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79"/>
      </w:tblGrid>
      <w:tr w:rsidR="00444149" w:rsidTr="004A0944">
        <w:trPr>
          <w:cantSplit/>
        </w:trPr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444149" w:rsidRDefault="00444149" w:rsidP="00CC7135">
            <w:r>
              <w:t xml:space="preserve">                          Извещение</w:t>
            </w:r>
          </w:p>
          <w:p w:rsidR="00444149" w:rsidRDefault="009C7441" w:rsidP="00CC7135">
            <w:r w:rsidRPr="009C7441">
              <w:rPr>
                <w:noProof/>
              </w:rPr>
              <w:drawing>
                <wp:inline distT="0" distB="0" distL="0" distR="0" wp14:anchorId="5FD25E71" wp14:editId="79E06CF6">
                  <wp:extent cx="1213485" cy="1223010"/>
                  <wp:effectExtent l="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149" w:rsidRDefault="00444149" w:rsidP="00CC7135"/>
          <w:p w:rsidR="00A3239D" w:rsidRPr="00FC616B" w:rsidRDefault="00A3239D" w:rsidP="00A3239D">
            <w:pPr>
              <w:rPr>
                <w:sz w:val="16"/>
                <w:szCs w:val="16"/>
              </w:rPr>
            </w:pPr>
            <w:r w:rsidRPr="00FC616B">
              <w:rPr>
                <w:sz w:val="16"/>
                <w:szCs w:val="16"/>
                <w:lang w:val="en-US"/>
              </w:rPr>
              <w:t>QR</w:t>
            </w:r>
            <w:r w:rsidRPr="00FC616B">
              <w:rPr>
                <w:sz w:val="16"/>
                <w:szCs w:val="16"/>
              </w:rPr>
              <w:t>-код для оплаты через мобильное приложение, банкоматы и терминалы банка</w:t>
            </w:r>
          </w:p>
          <w:p w:rsidR="00444149" w:rsidRDefault="00444149" w:rsidP="00CC7135"/>
          <w:p w:rsidR="00667206" w:rsidRDefault="00667206" w:rsidP="00CC7135"/>
          <w:p w:rsidR="00444149" w:rsidRDefault="00444149" w:rsidP="00CC7135">
            <w:r>
              <w:t>Кассир</w:t>
            </w:r>
          </w:p>
        </w:tc>
        <w:tc>
          <w:tcPr>
            <w:tcW w:w="8079" w:type="dxa"/>
            <w:tcBorders>
              <w:top w:val="nil"/>
              <w:right w:val="nil"/>
            </w:tcBorders>
          </w:tcPr>
          <w:p w:rsidR="00444149" w:rsidRDefault="00444149" w:rsidP="004A0944">
            <w:pPr>
              <w:pStyle w:val="10"/>
              <w:jc w:val="center"/>
            </w:pPr>
            <w:r>
              <w:t>УФК по Республике Башкортостан (л/</w:t>
            </w:r>
            <w:proofErr w:type="spellStart"/>
            <w:r>
              <w:t>сч</w:t>
            </w:r>
            <w:proofErr w:type="spellEnd"/>
            <w:r>
              <w:t xml:space="preserve"> 20016Щ08000 </w:t>
            </w:r>
            <w:r w:rsidRPr="00ED07AC">
              <w:t>Уфимский</w:t>
            </w:r>
          </w:p>
        </w:tc>
      </w:tr>
      <w:tr w:rsidR="00444149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444149" w:rsidRDefault="00444149" w:rsidP="00CC7135"/>
        </w:tc>
        <w:tc>
          <w:tcPr>
            <w:tcW w:w="8079" w:type="dxa"/>
            <w:tcBorders>
              <w:bottom w:val="nil"/>
              <w:right w:val="nil"/>
            </w:tcBorders>
          </w:tcPr>
          <w:p w:rsidR="00444149" w:rsidRDefault="00444149" w:rsidP="004A0944">
            <w:pPr>
              <w:jc w:val="center"/>
              <w:rPr>
                <w:b/>
              </w:rPr>
            </w:pPr>
            <w:r>
              <w:rPr>
                <w:b/>
              </w:rPr>
              <w:t>филиал Финуниверситета) КПП 027843001 ОКТМО 80701000</w:t>
            </w:r>
          </w:p>
        </w:tc>
      </w:tr>
      <w:tr w:rsidR="00444149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444149" w:rsidRDefault="00444149" w:rsidP="00CC7135"/>
        </w:tc>
        <w:tc>
          <w:tcPr>
            <w:tcW w:w="8079" w:type="dxa"/>
            <w:tcBorders>
              <w:bottom w:val="nil"/>
              <w:right w:val="nil"/>
            </w:tcBorders>
          </w:tcPr>
          <w:p w:rsidR="00444149" w:rsidRDefault="00444149" w:rsidP="00CC713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получателя платежа)</w:t>
            </w:r>
          </w:p>
        </w:tc>
      </w:tr>
      <w:tr w:rsidR="00444149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444149" w:rsidRDefault="00444149" w:rsidP="00CC7135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444149" w:rsidRDefault="00444149" w:rsidP="00CC7135">
            <w:pPr>
              <w:jc w:val="center"/>
              <w:rPr>
                <w:b/>
              </w:rPr>
            </w:pPr>
            <w:r>
              <w:rPr>
                <w:b/>
              </w:rPr>
              <w:t>7714086422</w:t>
            </w:r>
          </w:p>
        </w:tc>
      </w:tr>
      <w:tr w:rsidR="00444149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444149" w:rsidRDefault="00444149" w:rsidP="00CC7135"/>
        </w:tc>
        <w:tc>
          <w:tcPr>
            <w:tcW w:w="8079" w:type="dxa"/>
            <w:tcBorders>
              <w:bottom w:val="nil"/>
              <w:right w:val="nil"/>
            </w:tcBorders>
          </w:tcPr>
          <w:p w:rsidR="00444149" w:rsidRDefault="00444149" w:rsidP="00CC713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(ИНН получателя платежа)</w:t>
            </w:r>
          </w:p>
        </w:tc>
      </w:tr>
      <w:tr w:rsidR="005251EF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5251EF" w:rsidRDefault="005251EF" w:rsidP="005251EF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5251EF" w:rsidRDefault="005251EF" w:rsidP="004A0944">
            <w:pPr>
              <w:jc w:val="center"/>
            </w:pPr>
            <w:r w:rsidRPr="004A0944">
              <w:rPr>
                <w:b/>
              </w:rPr>
              <w:t>Р/</w:t>
            </w:r>
            <w:proofErr w:type="spellStart"/>
            <w:r w:rsidRPr="004A0944">
              <w:rPr>
                <w:b/>
              </w:rPr>
              <w:t>сч</w:t>
            </w:r>
            <w:proofErr w:type="spellEnd"/>
            <w:r>
              <w:t xml:space="preserve"> </w:t>
            </w:r>
            <w:r>
              <w:rPr>
                <w:b/>
              </w:rPr>
              <w:t>03214643000000010100 к/счет 40102810045370000067</w:t>
            </w:r>
          </w:p>
        </w:tc>
      </w:tr>
      <w:tr w:rsidR="005251EF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5251EF" w:rsidRDefault="005251EF" w:rsidP="005251EF"/>
        </w:tc>
        <w:tc>
          <w:tcPr>
            <w:tcW w:w="8079" w:type="dxa"/>
            <w:tcBorders>
              <w:bottom w:val="nil"/>
              <w:right w:val="nil"/>
            </w:tcBorders>
          </w:tcPr>
          <w:p w:rsidR="005251EF" w:rsidRDefault="005251EF" w:rsidP="005251EF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(номер счета получателя платежа)</w:t>
            </w:r>
          </w:p>
        </w:tc>
      </w:tr>
      <w:tr w:rsidR="005251EF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5251EF" w:rsidRDefault="005251EF" w:rsidP="005251EF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5251EF" w:rsidRDefault="004A0944" w:rsidP="004A0944">
            <w:pPr>
              <w:pStyle w:val="21"/>
            </w:pPr>
            <w:r w:rsidRPr="004A0944">
              <w:rPr>
                <w:sz w:val="24"/>
                <w:szCs w:val="24"/>
              </w:rPr>
              <w:t xml:space="preserve">ОКЦ № 6 Уральского ГУ Банка России </w:t>
            </w:r>
            <w:r w:rsidR="005251EF" w:rsidRPr="005251EF">
              <w:rPr>
                <w:sz w:val="24"/>
                <w:szCs w:val="24"/>
              </w:rPr>
              <w:t>//УФК по Республике Башкортостан г. Уфа</w:t>
            </w:r>
            <w:r w:rsidR="005251EF" w:rsidRPr="00CD39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251EF" w:rsidRPr="00CD3983">
              <w:rPr>
                <w:sz w:val="24"/>
                <w:szCs w:val="24"/>
              </w:rPr>
              <w:t xml:space="preserve">БИК </w:t>
            </w:r>
            <w:r w:rsidR="005251EF">
              <w:rPr>
                <w:sz w:val="24"/>
                <w:szCs w:val="24"/>
              </w:rPr>
              <w:t>018073401</w:t>
            </w:r>
          </w:p>
        </w:tc>
      </w:tr>
      <w:tr w:rsidR="00444149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444149" w:rsidRDefault="00444149" w:rsidP="00CC7135"/>
        </w:tc>
        <w:tc>
          <w:tcPr>
            <w:tcW w:w="8079" w:type="dxa"/>
            <w:tcBorders>
              <w:bottom w:val="nil"/>
              <w:right w:val="nil"/>
            </w:tcBorders>
          </w:tcPr>
          <w:p w:rsidR="00444149" w:rsidRDefault="00444149" w:rsidP="00CC713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банка и банковские реквизиты)</w:t>
            </w:r>
          </w:p>
        </w:tc>
      </w:tr>
      <w:tr w:rsidR="00444149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444149" w:rsidRDefault="00444149" w:rsidP="00CC7135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444149" w:rsidRDefault="00444149" w:rsidP="004A0944">
            <w:pPr>
              <w:jc w:val="center"/>
              <w:rPr>
                <w:b/>
              </w:rPr>
            </w:pPr>
            <w:r>
              <w:rPr>
                <w:b/>
              </w:rPr>
              <w:t>КБК 00000000000000000130 оказание платных образ. услуг(тхэквондо)</w:t>
            </w:r>
          </w:p>
        </w:tc>
      </w:tr>
      <w:tr w:rsidR="00444149" w:rsidTr="004A0944">
        <w:trPr>
          <w:cantSplit/>
          <w:trHeight w:val="220"/>
        </w:trPr>
        <w:tc>
          <w:tcPr>
            <w:tcW w:w="2127" w:type="dxa"/>
            <w:vMerge/>
            <w:tcBorders>
              <w:left w:val="nil"/>
            </w:tcBorders>
          </w:tcPr>
          <w:p w:rsidR="00444149" w:rsidRDefault="00444149" w:rsidP="00CC7135"/>
        </w:tc>
        <w:tc>
          <w:tcPr>
            <w:tcW w:w="8079" w:type="dxa"/>
            <w:tcBorders>
              <w:bottom w:val="nil"/>
              <w:right w:val="nil"/>
            </w:tcBorders>
          </w:tcPr>
          <w:p w:rsidR="00444149" w:rsidRDefault="00444149" w:rsidP="00CC713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(назначение платежа)</w:t>
            </w:r>
          </w:p>
        </w:tc>
      </w:tr>
      <w:tr w:rsidR="00444149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444149" w:rsidRDefault="00444149" w:rsidP="00CC7135">
            <w:bookmarkStart w:id="0" w:name="_GoBack" w:colFirst="1" w:colLast="1"/>
          </w:p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444149" w:rsidRDefault="00444149" w:rsidP="004A0944">
            <w:pPr>
              <w:spacing w:line="360" w:lineRule="auto"/>
            </w:pPr>
            <w:r>
              <w:t>Дата _________ Сумма платежа:</w:t>
            </w:r>
            <w:r w:rsidR="004A0944">
              <w:t xml:space="preserve"> </w:t>
            </w:r>
            <w:r w:rsidRPr="004A0944">
              <w:rPr>
                <w:u w:val="single"/>
              </w:rPr>
              <w:t>____</w:t>
            </w:r>
            <w:r w:rsidR="004A0944">
              <w:rPr>
                <w:u w:val="single"/>
              </w:rPr>
              <w:t>___</w:t>
            </w:r>
            <w:r w:rsidRPr="004A0944">
              <w:rPr>
                <w:u w:val="single"/>
              </w:rPr>
              <w:t>___</w:t>
            </w:r>
            <w:r w:rsidR="004A0944"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>.</w:t>
            </w:r>
            <w:r w:rsidR="004A0944">
              <w:rPr>
                <w:b/>
              </w:rPr>
              <w:t xml:space="preserve"> </w:t>
            </w:r>
            <w:r w:rsidR="004A0944"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444149" w:rsidTr="004A0944">
        <w:trPr>
          <w:cantSplit/>
        </w:trPr>
        <w:tc>
          <w:tcPr>
            <w:tcW w:w="2127" w:type="dxa"/>
            <w:vMerge/>
            <w:tcBorders>
              <w:left w:val="nil"/>
              <w:bottom w:val="nil"/>
            </w:tcBorders>
          </w:tcPr>
          <w:p w:rsidR="00444149" w:rsidRDefault="00444149" w:rsidP="00CC7135"/>
        </w:tc>
        <w:tc>
          <w:tcPr>
            <w:tcW w:w="8079" w:type="dxa"/>
            <w:tcBorders>
              <w:bottom w:val="single" w:sz="4" w:space="0" w:color="auto"/>
              <w:right w:val="nil"/>
            </w:tcBorders>
          </w:tcPr>
          <w:p w:rsidR="004A0944" w:rsidRPr="004A0944" w:rsidRDefault="004A0944" w:rsidP="004A0944">
            <w:pPr>
              <w:spacing w:line="360" w:lineRule="auto"/>
              <w:rPr>
                <w:sz w:val="12"/>
                <w:szCs w:val="12"/>
              </w:rPr>
            </w:pPr>
          </w:p>
          <w:p w:rsidR="004A0944" w:rsidRDefault="00444149" w:rsidP="004A0944">
            <w:pPr>
              <w:spacing w:line="360" w:lineRule="auto"/>
            </w:pPr>
            <w:r>
              <w:t>ФИО обучающегося ____________________</w:t>
            </w:r>
            <w:r w:rsidR="004A0944">
              <w:t>__________________________</w:t>
            </w:r>
            <w:r w:rsidR="004A0944">
              <w:t>_</w:t>
            </w:r>
          </w:p>
          <w:p w:rsidR="00444149" w:rsidRDefault="0056690D" w:rsidP="004A0944">
            <w:pPr>
              <w:spacing w:line="360" w:lineRule="auto"/>
            </w:pPr>
            <w:r>
              <w:t xml:space="preserve">ФИО </w:t>
            </w:r>
            <w:r w:rsidR="004A0944">
              <w:t>п</w:t>
            </w:r>
            <w:r>
              <w:t>лательщика_________________</w:t>
            </w:r>
            <w:r w:rsidR="004A0944">
              <w:t>_____</w:t>
            </w:r>
            <w:r w:rsidR="004A0944">
              <w:t>___________________________</w:t>
            </w:r>
          </w:p>
        </w:tc>
      </w:tr>
      <w:bookmarkEnd w:id="0"/>
      <w:tr w:rsidR="00667206" w:rsidTr="004A0944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</w:tcBorders>
          </w:tcPr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/>
          <w:p w:rsidR="00667206" w:rsidRDefault="00667206" w:rsidP="00667206">
            <w:r>
              <w:t>Квитанция</w:t>
            </w:r>
          </w:p>
          <w:p w:rsidR="00667206" w:rsidRDefault="00667206" w:rsidP="00667206"/>
          <w:p w:rsidR="00667206" w:rsidRDefault="00667206" w:rsidP="00667206">
            <w:r>
              <w:t>Кассир</w:t>
            </w:r>
          </w:p>
        </w:tc>
        <w:tc>
          <w:tcPr>
            <w:tcW w:w="8079" w:type="dxa"/>
            <w:tcBorders>
              <w:top w:val="nil"/>
              <w:right w:val="nil"/>
            </w:tcBorders>
          </w:tcPr>
          <w:p w:rsidR="00667206" w:rsidRDefault="00667206" w:rsidP="00667206">
            <w:pPr>
              <w:pStyle w:val="10"/>
              <w:jc w:val="center"/>
            </w:pPr>
            <w:r>
              <w:t>УФК по Республике Башкортостан (л/</w:t>
            </w:r>
            <w:proofErr w:type="spellStart"/>
            <w:r>
              <w:t>сч</w:t>
            </w:r>
            <w:proofErr w:type="spellEnd"/>
            <w:r>
              <w:t xml:space="preserve"> 20016Щ08000 </w:t>
            </w:r>
            <w:r w:rsidRPr="00ED07AC">
              <w:t>Уфимский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bottom w:val="nil"/>
              <w:right w:val="nil"/>
            </w:tcBorders>
          </w:tcPr>
          <w:p w:rsidR="00667206" w:rsidRDefault="00667206" w:rsidP="00667206">
            <w:pPr>
              <w:jc w:val="center"/>
              <w:rPr>
                <w:b/>
              </w:rPr>
            </w:pPr>
            <w:r>
              <w:rPr>
                <w:b/>
              </w:rPr>
              <w:t>филиал Финуниверситета) КПП 027843001 ОКТМО 80701000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bottom w:val="nil"/>
              <w:right w:val="nil"/>
            </w:tcBorders>
          </w:tcPr>
          <w:p w:rsidR="00667206" w:rsidRDefault="00667206" w:rsidP="00667206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получателя платежа)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667206" w:rsidRDefault="00667206" w:rsidP="00667206">
            <w:pPr>
              <w:jc w:val="center"/>
              <w:rPr>
                <w:b/>
              </w:rPr>
            </w:pPr>
            <w:r>
              <w:rPr>
                <w:b/>
              </w:rPr>
              <w:t>7714086422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bottom w:val="nil"/>
              <w:right w:val="nil"/>
            </w:tcBorders>
          </w:tcPr>
          <w:p w:rsidR="00667206" w:rsidRDefault="00667206" w:rsidP="00667206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(ИНН получателя платежа)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667206" w:rsidRDefault="00667206" w:rsidP="00667206">
            <w:pPr>
              <w:jc w:val="center"/>
            </w:pPr>
            <w:r w:rsidRPr="004A0944">
              <w:rPr>
                <w:b/>
              </w:rPr>
              <w:t>Р/</w:t>
            </w:r>
            <w:proofErr w:type="spellStart"/>
            <w:r w:rsidRPr="004A0944">
              <w:rPr>
                <w:b/>
              </w:rPr>
              <w:t>сч</w:t>
            </w:r>
            <w:proofErr w:type="spellEnd"/>
            <w:r>
              <w:t xml:space="preserve"> </w:t>
            </w:r>
            <w:r>
              <w:rPr>
                <w:b/>
              </w:rPr>
              <w:t>03214643000000010100 к/счет 40102810045370000067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bottom w:val="nil"/>
              <w:right w:val="nil"/>
            </w:tcBorders>
          </w:tcPr>
          <w:p w:rsidR="00667206" w:rsidRDefault="00667206" w:rsidP="00667206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(номер счета получателя платежа)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667206" w:rsidRDefault="00667206" w:rsidP="00667206">
            <w:pPr>
              <w:pStyle w:val="21"/>
            </w:pPr>
            <w:r w:rsidRPr="004A0944">
              <w:rPr>
                <w:sz w:val="24"/>
                <w:szCs w:val="24"/>
              </w:rPr>
              <w:t xml:space="preserve">ОКЦ № 6 Уральского ГУ Банка России </w:t>
            </w:r>
            <w:r w:rsidRPr="005251EF">
              <w:rPr>
                <w:sz w:val="24"/>
                <w:szCs w:val="24"/>
              </w:rPr>
              <w:t>//УФК по Республике Башкортостан г. Уфа</w:t>
            </w:r>
            <w:r w:rsidRPr="00CD39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D3983">
              <w:rPr>
                <w:sz w:val="24"/>
                <w:szCs w:val="24"/>
              </w:rPr>
              <w:t xml:space="preserve">БИК </w:t>
            </w:r>
            <w:r>
              <w:rPr>
                <w:sz w:val="24"/>
                <w:szCs w:val="24"/>
              </w:rPr>
              <w:t>018073401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bottom w:val="nil"/>
              <w:right w:val="nil"/>
            </w:tcBorders>
          </w:tcPr>
          <w:p w:rsidR="00667206" w:rsidRDefault="00667206" w:rsidP="00667206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банка и банковские реквизиты)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667206" w:rsidRDefault="00667206" w:rsidP="00667206">
            <w:pPr>
              <w:jc w:val="center"/>
              <w:rPr>
                <w:b/>
              </w:rPr>
            </w:pPr>
            <w:r>
              <w:rPr>
                <w:b/>
              </w:rPr>
              <w:t>КБК 00000000000000000130 оказание платных образ. услуг(тхэквондо)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bottom w:val="nil"/>
              <w:right w:val="nil"/>
            </w:tcBorders>
          </w:tcPr>
          <w:p w:rsidR="00667206" w:rsidRDefault="00667206" w:rsidP="00667206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(назначение платежа)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67206" w:rsidRDefault="00667206" w:rsidP="00667206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667206" w:rsidRDefault="00667206" w:rsidP="00667206">
            <w:pPr>
              <w:spacing w:line="360" w:lineRule="auto"/>
            </w:pPr>
            <w:r>
              <w:t xml:space="preserve">Дата _________ Сумма платежа: </w:t>
            </w:r>
            <w:r w:rsidRPr="004A0944">
              <w:rPr>
                <w:u w:val="single"/>
              </w:rPr>
              <w:t>____</w:t>
            </w:r>
            <w:r>
              <w:rPr>
                <w:u w:val="single"/>
              </w:rPr>
              <w:t>___</w:t>
            </w:r>
            <w:r w:rsidRPr="004A0944"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667206" w:rsidTr="004A0944">
        <w:trPr>
          <w:cantSplit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</w:tcPr>
          <w:p w:rsidR="00667206" w:rsidRDefault="00667206" w:rsidP="00667206"/>
        </w:tc>
        <w:tc>
          <w:tcPr>
            <w:tcW w:w="8079" w:type="dxa"/>
            <w:tcBorders>
              <w:bottom w:val="single" w:sz="4" w:space="0" w:color="auto"/>
              <w:right w:val="nil"/>
            </w:tcBorders>
          </w:tcPr>
          <w:p w:rsidR="00667206" w:rsidRPr="004A0944" w:rsidRDefault="00667206" w:rsidP="00667206">
            <w:pPr>
              <w:spacing w:line="360" w:lineRule="auto"/>
              <w:rPr>
                <w:sz w:val="12"/>
                <w:szCs w:val="12"/>
              </w:rPr>
            </w:pPr>
          </w:p>
          <w:p w:rsidR="00667206" w:rsidRDefault="00667206" w:rsidP="00667206">
            <w:pPr>
              <w:spacing w:line="360" w:lineRule="auto"/>
            </w:pPr>
            <w:r>
              <w:t>ФИО обучающегося _______________________________________________</w:t>
            </w:r>
          </w:p>
          <w:p w:rsidR="00667206" w:rsidRDefault="00667206" w:rsidP="00667206">
            <w:pPr>
              <w:spacing w:line="360" w:lineRule="auto"/>
            </w:pPr>
            <w:r>
              <w:t>ФИО плательщика_________________________________________________</w:t>
            </w:r>
          </w:p>
        </w:tc>
      </w:tr>
    </w:tbl>
    <w:p w:rsidR="00444149" w:rsidRPr="00F21BC3" w:rsidRDefault="00444149" w:rsidP="00255C0E">
      <w:pPr>
        <w:spacing w:after="240" w:line="276" w:lineRule="auto"/>
        <w:ind w:right="-186"/>
        <w:rPr>
          <w:b/>
          <w:bCs/>
        </w:rPr>
      </w:pPr>
    </w:p>
    <w:sectPr w:rsidR="00444149" w:rsidRPr="00F21BC3" w:rsidSect="004A0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134" w:header="709" w:footer="59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B1" w:rsidRDefault="002C55B1">
      <w:r>
        <w:separator/>
      </w:r>
    </w:p>
  </w:endnote>
  <w:endnote w:type="continuationSeparator" w:id="0">
    <w:p w:rsidR="002C55B1" w:rsidRDefault="002C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3726420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42D3A">
          <w:rPr>
            <w:noProof/>
          </w:rPr>
          <w:t>2</w:t>
        </w:r>
        <w:r>
          <w:fldChar w:fldCharType="end"/>
        </w:r>
      </w:sdtContent>
    </w:sdt>
  </w:p>
  <w:p w:rsidR="00346803" w:rsidRPr="00A86ABA" w:rsidRDefault="00346803" w:rsidP="00A86A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B1" w:rsidRDefault="002C55B1">
      <w:r>
        <w:separator/>
      </w:r>
    </w:p>
  </w:footnote>
  <w:footnote w:type="continuationSeparator" w:id="0">
    <w:p w:rsidR="002C55B1" w:rsidRDefault="002C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Pr="00903AE1" w:rsidRDefault="00346803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:rsidR="00346803" w:rsidRPr="00903AE1" w:rsidRDefault="00346803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CDCCC4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072B0B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5745F8C"/>
    <w:multiLevelType w:val="multilevel"/>
    <w:tmpl w:val="9612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977465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2" w15:restartNumberingAfterBreak="0">
    <w:nsid w:val="089E44FA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BAD1D1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D756942"/>
    <w:multiLevelType w:val="multilevel"/>
    <w:tmpl w:val="A386BA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5" w15:restartNumberingAfterBreak="0">
    <w:nsid w:val="0D791FAD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CD221A"/>
    <w:multiLevelType w:val="multilevel"/>
    <w:tmpl w:val="D884E2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074A84"/>
    <w:multiLevelType w:val="multilevel"/>
    <w:tmpl w:val="F01AB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0C054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83F1D"/>
    <w:multiLevelType w:val="multilevel"/>
    <w:tmpl w:val="EB6E8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12B26F0E"/>
    <w:multiLevelType w:val="multilevel"/>
    <w:tmpl w:val="9322F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4245BD3"/>
    <w:multiLevelType w:val="multilevel"/>
    <w:tmpl w:val="EE7A7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 w15:restartNumberingAfterBreak="0">
    <w:nsid w:val="14D30888"/>
    <w:multiLevelType w:val="hybridMultilevel"/>
    <w:tmpl w:val="16484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 w15:restartNumberingAfterBreak="0">
    <w:nsid w:val="16794817"/>
    <w:multiLevelType w:val="multilevel"/>
    <w:tmpl w:val="75CC8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  <w:b/>
      </w:rPr>
    </w:lvl>
  </w:abstractNum>
  <w:abstractNum w:abstractNumId="26" w15:restartNumberingAfterBreak="0">
    <w:nsid w:val="1B5D63E6"/>
    <w:multiLevelType w:val="hybridMultilevel"/>
    <w:tmpl w:val="93489C68"/>
    <w:lvl w:ilvl="0" w:tplc="5BBC8F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DF16D47"/>
    <w:multiLevelType w:val="multilevel"/>
    <w:tmpl w:val="00CE2316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8" w15:restartNumberingAfterBreak="0">
    <w:nsid w:val="1DF87C6F"/>
    <w:multiLevelType w:val="hybridMultilevel"/>
    <w:tmpl w:val="F12A56D0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 w15:restartNumberingAfterBreak="0">
    <w:nsid w:val="1F360562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30" w15:restartNumberingAfterBreak="0">
    <w:nsid w:val="20087F48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0550AD8"/>
    <w:multiLevelType w:val="hybridMultilevel"/>
    <w:tmpl w:val="669256F2"/>
    <w:lvl w:ilvl="0" w:tplc="3C3E8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3612D6"/>
    <w:multiLevelType w:val="multilevel"/>
    <w:tmpl w:val="8BE2F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E8028E"/>
    <w:multiLevelType w:val="hybridMultilevel"/>
    <w:tmpl w:val="E3D6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25C22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6C91E39"/>
    <w:multiLevelType w:val="hybridMultilevel"/>
    <w:tmpl w:val="6DD61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70A5662"/>
    <w:multiLevelType w:val="multilevel"/>
    <w:tmpl w:val="8F0AE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92F215A"/>
    <w:multiLevelType w:val="multilevel"/>
    <w:tmpl w:val="6204C6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8" w15:restartNumberingAfterBreak="0">
    <w:nsid w:val="2EE95A34"/>
    <w:multiLevelType w:val="hybridMultilevel"/>
    <w:tmpl w:val="846204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3101FDF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6063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4043A5D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4141B77"/>
    <w:multiLevelType w:val="multilevel"/>
    <w:tmpl w:val="CFF6A0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3422495F"/>
    <w:multiLevelType w:val="hybridMultilevel"/>
    <w:tmpl w:val="769E2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5703EAC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366A4D60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38ED2CE5"/>
    <w:multiLevelType w:val="hybridMultilevel"/>
    <w:tmpl w:val="0560A988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B84802"/>
    <w:multiLevelType w:val="multilevel"/>
    <w:tmpl w:val="674EA26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8" w15:restartNumberingAfterBreak="0">
    <w:nsid w:val="40455EDF"/>
    <w:multiLevelType w:val="multilevel"/>
    <w:tmpl w:val="C2BA0B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0FA711C"/>
    <w:multiLevelType w:val="hybridMultilevel"/>
    <w:tmpl w:val="F168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7711B"/>
    <w:multiLevelType w:val="multilevel"/>
    <w:tmpl w:val="1BFE43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51" w15:restartNumberingAfterBreak="0">
    <w:nsid w:val="421D19F5"/>
    <w:multiLevelType w:val="hybridMultilevel"/>
    <w:tmpl w:val="EB6ACDBE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2" w15:restartNumberingAfterBreak="0">
    <w:nsid w:val="43C939D5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444422C6"/>
    <w:multiLevelType w:val="hybridMultilevel"/>
    <w:tmpl w:val="E6F27D50"/>
    <w:lvl w:ilvl="0" w:tplc="C518C74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8D1F30"/>
    <w:multiLevelType w:val="multilevel"/>
    <w:tmpl w:val="78A60F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5" w15:restartNumberingAfterBreak="0">
    <w:nsid w:val="47CA45FD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6" w15:restartNumberingAfterBreak="0">
    <w:nsid w:val="4A462AFE"/>
    <w:multiLevelType w:val="multilevel"/>
    <w:tmpl w:val="2060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4CEE0A0A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DE62E4A"/>
    <w:multiLevelType w:val="multilevel"/>
    <w:tmpl w:val="ECE0E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60" w15:restartNumberingAfterBreak="0">
    <w:nsid w:val="505F001E"/>
    <w:multiLevelType w:val="hybridMultilevel"/>
    <w:tmpl w:val="3C2A6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10E5C69"/>
    <w:multiLevelType w:val="multilevel"/>
    <w:tmpl w:val="E0FA8E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524726B3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4" w15:restartNumberingAfterBreak="0">
    <w:nsid w:val="55E1516A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F2570F"/>
    <w:multiLevelType w:val="multilevel"/>
    <w:tmpl w:val="4E7C6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6" w15:restartNumberingAfterBreak="0">
    <w:nsid w:val="5825478D"/>
    <w:multiLevelType w:val="hybridMultilevel"/>
    <w:tmpl w:val="4F5043B0"/>
    <w:lvl w:ilvl="0" w:tplc="756E9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59195E33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497A25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69" w15:restartNumberingAfterBreak="0">
    <w:nsid w:val="5AE849F9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5B173C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154C2E"/>
    <w:multiLevelType w:val="hybridMultilevel"/>
    <w:tmpl w:val="E38ABDB6"/>
    <w:lvl w:ilvl="0" w:tplc="842ACF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2" w15:restartNumberingAfterBreak="0">
    <w:nsid w:val="5C5150E9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73" w15:restartNumberingAfterBreak="0">
    <w:nsid w:val="5DB82AAE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F950F2"/>
    <w:multiLevelType w:val="hybridMultilevel"/>
    <w:tmpl w:val="C5C010EA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6" w15:restartNumberingAfterBreak="0">
    <w:nsid w:val="615963C2"/>
    <w:multiLevelType w:val="multilevel"/>
    <w:tmpl w:val="9C1077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62BE514F"/>
    <w:multiLevelType w:val="hybridMultilevel"/>
    <w:tmpl w:val="FA064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62DA7E39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63632BF5"/>
    <w:multiLevelType w:val="hybridMultilevel"/>
    <w:tmpl w:val="995875BC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432776"/>
    <w:multiLevelType w:val="hybridMultilevel"/>
    <w:tmpl w:val="A9464E0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1" w15:restartNumberingAfterBreak="0">
    <w:nsid w:val="649E5CAB"/>
    <w:multiLevelType w:val="multilevel"/>
    <w:tmpl w:val="B796A8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2" w15:restartNumberingAfterBreak="0">
    <w:nsid w:val="69AF2970"/>
    <w:multiLevelType w:val="multilevel"/>
    <w:tmpl w:val="EE2808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75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rFonts w:hint="default"/>
        <w:b/>
      </w:rPr>
    </w:lvl>
  </w:abstractNum>
  <w:abstractNum w:abstractNumId="83" w15:restartNumberingAfterBreak="0">
    <w:nsid w:val="6B240CDE"/>
    <w:multiLevelType w:val="hybridMultilevel"/>
    <w:tmpl w:val="99B0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B40320E"/>
    <w:multiLevelType w:val="multilevel"/>
    <w:tmpl w:val="E3BC5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CAB3537"/>
    <w:multiLevelType w:val="multilevel"/>
    <w:tmpl w:val="29BEA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6" w15:restartNumberingAfterBreak="0">
    <w:nsid w:val="700E148B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7" w15:restartNumberingAfterBreak="0">
    <w:nsid w:val="70926A61"/>
    <w:multiLevelType w:val="multilevel"/>
    <w:tmpl w:val="C5945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8" w15:restartNumberingAfterBreak="0">
    <w:nsid w:val="70E72D49"/>
    <w:multiLevelType w:val="multilevel"/>
    <w:tmpl w:val="2D40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9" w15:restartNumberingAfterBreak="0">
    <w:nsid w:val="72BD01C7"/>
    <w:multiLevelType w:val="hybridMultilevel"/>
    <w:tmpl w:val="B00646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 w15:restartNumberingAfterBreak="0">
    <w:nsid w:val="755B783E"/>
    <w:multiLevelType w:val="multilevel"/>
    <w:tmpl w:val="8752B5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859340C"/>
    <w:multiLevelType w:val="hybridMultilevel"/>
    <w:tmpl w:val="F93038EA"/>
    <w:lvl w:ilvl="0" w:tplc="E22A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5F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A722BF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4" w15:restartNumberingAfterBreak="0">
    <w:nsid w:val="7C837BBA"/>
    <w:multiLevelType w:val="hybridMultilevel"/>
    <w:tmpl w:val="C358A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D057FB3"/>
    <w:multiLevelType w:val="multilevel"/>
    <w:tmpl w:val="275EAA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50144E"/>
    <w:multiLevelType w:val="multilevel"/>
    <w:tmpl w:val="3BEA140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4"/>
  </w:num>
  <w:num w:numId="5">
    <w:abstractNumId w:val="37"/>
  </w:num>
  <w:num w:numId="6">
    <w:abstractNumId w:val="57"/>
  </w:num>
  <w:num w:numId="7">
    <w:abstractNumId w:val="47"/>
  </w:num>
  <w:num w:numId="8">
    <w:abstractNumId w:val="54"/>
  </w:num>
  <w:num w:numId="9">
    <w:abstractNumId w:val="74"/>
  </w:num>
  <w:num w:numId="10">
    <w:abstractNumId w:val="50"/>
  </w:num>
  <w:num w:numId="11">
    <w:abstractNumId w:val="55"/>
  </w:num>
  <w:num w:numId="12">
    <w:abstractNumId w:val="9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4"/>
  </w:num>
  <w:num w:numId="15">
    <w:abstractNumId w:val="18"/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7"/>
  </w:num>
  <w:num w:numId="18">
    <w:abstractNumId w:val="35"/>
  </w:num>
  <w:num w:numId="19">
    <w:abstractNumId w:val="79"/>
  </w:num>
  <w:num w:numId="20">
    <w:abstractNumId w:val="73"/>
  </w:num>
  <w:num w:numId="21">
    <w:abstractNumId w:val="60"/>
  </w:num>
  <w:num w:numId="22">
    <w:abstractNumId w:val="49"/>
  </w:num>
  <w:num w:numId="23">
    <w:abstractNumId w:val="46"/>
  </w:num>
  <w:num w:numId="24">
    <w:abstractNumId w:val="70"/>
  </w:num>
  <w:num w:numId="25">
    <w:abstractNumId w:val="41"/>
  </w:num>
  <w:num w:numId="26">
    <w:abstractNumId w:val="34"/>
  </w:num>
  <w:num w:numId="27">
    <w:abstractNumId w:val="45"/>
  </w:num>
  <w:num w:numId="28">
    <w:abstractNumId w:val="12"/>
  </w:num>
  <w:num w:numId="29">
    <w:abstractNumId w:val="13"/>
  </w:num>
  <w:num w:numId="30">
    <w:abstractNumId w:val="63"/>
  </w:num>
  <w:num w:numId="31">
    <w:abstractNumId w:val="40"/>
  </w:num>
  <w:num w:numId="32">
    <w:abstractNumId w:val="64"/>
  </w:num>
  <w:num w:numId="33">
    <w:abstractNumId w:val="67"/>
  </w:num>
  <w:num w:numId="34">
    <w:abstractNumId w:val="85"/>
  </w:num>
  <w:num w:numId="35">
    <w:abstractNumId w:val="58"/>
  </w:num>
  <w:num w:numId="36">
    <w:abstractNumId w:val="8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3"/>
  </w:num>
  <w:num w:numId="42">
    <w:abstractNumId w:val="56"/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</w:num>
  <w:num w:numId="61">
    <w:abstractNumId w:val="91"/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</w:num>
  <w:num w:numId="64">
    <w:abstractNumId w:val="23"/>
  </w:num>
  <w:num w:numId="65">
    <w:abstractNumId w:val="86"/>
  </w:num>
  <w:num w:numId="66">
    <w:abstractNumId w:val="31"/>
  </w:num>
  <w:num w:numId="67">
    <w:abstractNumId w:val="11"/>
  </w:num>
  <w:num w:numId="68">
    <w:abstractNumId w:val="29"/>
  </w:num>
  <w:num w:numId="69">
    <w:abstractNumId w:val="14"/>
  </w:num>
  <w:num w:numId="70">
    <w:abstractNumId w:val="66"/>
  </w:num>
  <w:num w:numId="71">
    <w:abstractNumId w:val="36"/>
  </w:num>
  <w:num w:numId="72">
    <w:abstractNumId w:val="83"/>
  </w:num>
  <w:num w:numId="73">
    <w:abstractNumId w:val="20"/>
  </w:num>
  <w:num w:numId="74">
    <w:abstractNumId w:val="75"/>
  </w:num>
  <w:num w:numId="75">
    <w:abstractNumId w:val="92"/>
  </w:num>
  <w:num w:numId="76">
    <w:abstractNumId w:val="43"/>
  </w:num>
  <w:num w:numId="77">
    <w:abstractNumId w:val="80"/>
  </w:num>
  <w:num w:numId="78">
    <w:abstractNumId w:val="51"/>
  </w:num>
  <w:num w:numId="79">
    <w:abstractNumId w:val="28"/>
  </w:num>
  <w:num w:numId="80">
    <w:abstractNumId w:val="32"/>
  </w:num>
  <w:num w:numId="81">
    <w:abstractNumId w:val="84"/>
  </w:num>
  <w:num w:numId="82">
    <w:abstractNumId w:val="89"/>
  </w:num>
  <w:num w:numId="83">
    <w:abstractNumId w:val="10"/>
  </w:num>
  <w:num w:numId="84">
    <w:abstractNumId w:val="65"/>
  </w:num>
  <w:num w:numId="85">
    <w:abstractNumId w:val="16"/>
  </w:num>
  <w:num w:numId="86">
    <w:abstractNumId w:val="48"/>
  </w:num>
  <w:num w:numId="87">
    <w:abstractNumId w:val="95"/>
  </w:num>
  <w:num w:numId="88">
    <w:abstractNumId w:val="90"/>
  </w:num>
  <w:num w:numId="89">
    <w:abstractNumId w:val="94"/>
  </w:num>
  <w:num w:numId="90">
    <w:abstractNumId w:val="38"/>
  </w:num>
  <w:num w:numId="91">
    <w:abstractNumId w:val="25"/>
  </w:num>
  <w:num w:numId="92">
    <w:abstractNumId w:val="17"/>
  </w:num>
  <w:num w:numId="93">
    <w:abstractNumId w:val="87"/>
  </w:num>
  <w:num w:numId="94">
    <w:abstractNumId w:val="21"/>
  </w:num>
  <w:num w:numId="95">
    <w:abstractNumId w:val="81"/>
  </w:num>
  <w:num w:numId="96">
    <w:abstractNumId w:val="42"/>
  </w:num>
  <w:num w:numId="97">
    <w:abstractNumId w:val="27"/>
  </w:num>
  <w:num w:numId="98">
    <w:abstractNumId w:val="59"/>
  </w:num>
  <w:num w:numId="99">
    <w:abstractNumId w:val="72"/>
  </w:num>
  <w:num w:numId="100">
    <w:abstractNumId w:val="88"/>
  </w:num>
  <w:num w:numId="1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8"/>
  </w:num>
  <w:num w:numId="111">
    <w:abstractNumId w:val="82"/>
  </w:num>
  <w:num w:numId="112">
    <w:abstractNumId w:val="76"/>
  </w:num>
  <w:num w:numId="113">
    <w:abstractNumId w:val="15"/>
  </w:num>
  <w:num w:numId="114">
    <w:abstractNumId w:val="78"/>
  </w:num>
  <w:num w:numId="115">
    <w:abstractNumId w:val="69"/>
  </w:num>
  <w:num w:numId="116">
    <w:abstractNumId w:val="62"/>
  </w:num>
  <w:num w:numId="117">
    <w:abstractNumId w:val="9"/>
  </w:num>
  <w:num w:numId="118">
    <w:abstractNumId w:val="53"/>
  </w:num>
  <w:num w:numId="119">
    <w:abstractNumId w:val="26"/>
  </w:num>
  <w:num w:numId="120">
    <w:abstractNumId w:val="61"/>
  </w:num>
  <w:num w:numId="121">
    <w:abstractNumId w:val="7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68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5C"/>
    <w:rsid w:val="000005C0"/>
    <w:rsid w:val="00001F38"/>
    <w:rsid w:val="00002445"/>
    <w:rsid w:val="0000269E"/>
    <w:rsid w:val="00005F7C"/>
    <w:rsid w:val="000064E8"/>
    <w:rsid w:val="000069CD"/>
    <w:rsid w:val="00006EC8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1BA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77D"/>
    <w:rsid w:val="00036529"/>
    <w:rsid w:val="000366A1"/>
    <w:rsid w:val="000371EF"/>
    <w:rsid w:val="00040185"/>
    <w:rsid w:val="00040758"/>
    <w:rsid w:val="00040895"/>
    <w:rsid w:val="00041B5A"/>
    <w:rsid w:val="00041BD1"/>
    <w:rsid w:val="00041CB9"/>
    <w:rsid w:val="00041F91"/>
    <w:rsid w:val="00042674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505"/>
    <w:rsid w:val="00055830"/>
    <w:rsid w:val="000558F5"/>
    <w:rsid w:val="00056526"/>
    <w:rsid w:val="00056C50"/>
    <w:rsid w:val="0005718D"/>
    <w:rsid w:val="0005751B"/>
    <w:rsid w:val="00060278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AA3"/>
    <w:rsid w:val="000703F0"/>
    <w:rsid w:val="00070B97"/>
    <w:rsid w:val="00070F44"/>
    <w:rsid w:val="000710A4"/>
    <w:rsid w:val="000713A8"/>
    <w:rsid w:val="0007144F"/>
    <w:rsid w:val="00072354"/>
    <w:rsid w:val="00072400"/>
    <w:rsid w:val="00072737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870E7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331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33"/>
    <w:rsid w:val="000C1A9F"/>
    <w:rsid w:val="000C1AEA"/>
    <w:rsid w:val="000C2255"/>
    <w:rsid w:val="000C22D3"/>
    <w:rsid w:val="000C2C3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603"/>
    <w:rsid w:val="001018B7"/>
    <w:rsid w:val="00102E9B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5CDB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DF4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903B9"/>
    <w:rsid w:val="00190AB1"/>
    <w:rsid w:val="00190BED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4B23"/>
    <w:rsid w:val="001C5280"/>
    <w:rsid w:val="001C58C9"/>
    <w:rsid w:val="001C66B9"/>
    <w:rsid w:val="001C7122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DF8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B8"/>
    <w:rsid w:val="00206ABB"/>
    <w:rsid w:val="00206B45"/>
    <w:rsid w:val="0020764C"/>
    <w:rsid w:val="002103B3"/>
    <w:rsid w:val="00210B32"/>
    <w:rsid w:val="00210C28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0A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68F"/>
    <w:rsid w:val="00282B79"/>
    <w:rsid w:val="00284CFD"/>
    <w:rsid w:val="00284D01"/>
    <w:rsid w:val="00284E2B"/>
    <w:rsid w:val="002855CA"/>
    <w:rsid w:val="00285D55"/>
    <w:rsid w:val="00286AB6"/>
    <w:rsid w:val="00286F22"/>
    <w:rsid w:val="00287132"/>
    <w:rsid w:val="00290204"/>
    <w:rsid w:val="00290857"/>
    <w:rsid w:val="002911B4"/>
    <w:rsid w:val="002914CE"/>
    <w:rsid w:val="002917A9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AAE"/>
    <w:rsid w:val="002A1B68"/>
    <w:rsid w:val="002A1BCA"/>
    <w:rsid w:val="002A33E3"/>
    <w:rsid w:val="002A39E6"/>
    <w:rsid w:val="002A412E"/>
    <w:rsid w:val="002A44E1"/>
    <w:rsid w:val="002A5742"/>
    <w:rsid w:val="002A57CD"/>
    <w:rsid w:val="002A5B72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3C8"/>
    <w:rsid w:val="002B64A9"/>
    <w:rsid w:val="002B6552"/>
    <w:rsid w:val="002B6A45"/>
    <w:rsid w:val="002B6FF5"/>
    <w:rsid w:val="002C0282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E2A"/>
    <w:rsid w:val="002C5072"/>
    <w:rsid w:val="002C5260"/>
    <w:rsid w:val="002C54CB"/>
    <w:rsid w:val="002C55B1"/>
    <w:rsid w:val="002C575C"/>
    <w:rsid w:val="002C589F"/>
    <w:rsid w:val="002C58C6"/>
    <w:rsid w:val="002C6008"/>
    <w:rsid w:val="002C6181"/>
    <w:rsid w:val="002C6DA7"/>
    <w:rsid w:val="002C75E8"/>
    <w:rsid w:val="002D1678"/>
    <w:rsid w:val="002D30A5"/>
    <w:rsid w:val="002D3591"/>
    <w:rsid w:val="002D3707"/>
    <w:rsid w:val="002D38EC"/>
    <w:rsid w:val="002D4008"/>
    <w:rsid w:val="002D44CD"/>
    <w:rsid w:val="002D478C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E48"/>
    <w:rsid w:val="00312821"/>
    <w:rsid w:val="00312AB1"/>
    <w:rsid w:val="00312C59"/>
    <w:rsid w:val="00313743"/>
    <w:rsid w:val="00313E33"/>
    <w:rsid w:val="00314068"/>
    <w:rsid w:val="00314D4B"/>
    <w:rsid w:val="003150F7"/>
    <w:rsid w:val="0031530F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E7"/>
    <w:rsid w:val="00323A9C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92A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44023"/>
    <w:rsid w:val="003444B6"/>
    <w:rsid w:val="00344792"/>
    <w:rsid w:val="00345957"/>
    <w:rsid w:val="0034636F"/>
    <w:rsid w:val="00346803"/>
    <w:rsid w:val="00347AAC"/>
    <w:rsid w:val="003504E3"/>
    <w:rsid w:val="003509EA"/>
    <w:rsid w:val="00350A0F"/>
    <w:rsid w:val="00351F1F"/>
    <w:rsid w:val="003521D2"/>
    <w:rsid w:val="00352D6E"/>
    <w:rsid w:val="003534A7"/>
    <w:rsid w:val="00354011"/>
    <w:rsid w:val="00354332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4E32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334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4C8"/>
    <w:rsid w:val="003A1D94"/>
    <w:rsid w:val="003A2274"/>
    <w:rsid w:val="003A22F6"/>
    <w:rsid w:val="003A2E09"/>
    <w:rsid w:val="003A5C55"/>
    <w:rsid w:val="003A6DCD"/>
    <w:rsid w:val="003B015F"/>
    <w:rsid w:val="003B0A00"/>
    <w:rsid w:val="003B0CD4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60C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80F"/>
    <w:rsid w:val="003F695A"/>
    <w:rsid w:val="003F6A4B"/>
    <w:rsid w:val="003F6C8D"/>
    <w:rsid w:val="003F7702"/>
    <w:rsid w:val="003F7A3E"/>
    <w:rsid w:val="00400FAA"/>
    <w:rsid w:val="00401186"/>
    <w:rsid w:val="00403681"/>
    <w:rsid w:val="004037D5"/>
    <w:rsid w:val="004037D7"/>
    <w:rsid w:val="0040429A"/>
    <w:rsid w:val="00404AD0"/>
    <w:rsid w:val="004055FC"/>
    <w:rsid w:val="00405AA1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7C4"/>
    <w:rsid w:val="00422139"/>
    <w:rsid w:val="00422321"/>
    <w:rsid w:val="004229B9"/>
    <w:rsid w:val="00422C73"/>
    <w:rsid w:val="00423E47"/>
    <w:rsid w:val="00423E83"/>
    <w:rsid w:val="0042433E"/>
    <w:rsid w:val="004243F1"/>
    <w:rsid w:val="004248D0"/>
    <w:rsid w:val="004259A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4149"/>
    <w:rsid w:val="00445A7F"/>
    <w:rsid w:val="00446FF1"/>
    <w:rsid w:val="0044701A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D07"/>
    <w:rsid w:val="00491370"/>
    <w:rsid w:val="00491AD0"/>
    <w:rsid w:val="00491BFB"/>
    <w:rsid w:val="004931CD"/>
    <w:rsid w:val="004933FD"/>
    <w:rsid w:val="004935AC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0944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0B5A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3D53"/>
    <w:rsid w:val="004D415A"/>
    <w:rsid w:val="004D41DA"/>
    <w:rsid w:val="004D4B2D"/>
    <w:rsid w:val="004D5385"/>
    <w:rsid w:val="004D65E2"/>
    <w:rsid w:val="004D6B0A"/>
    <w:rsid w:val="004D7E08"/>
    <w:rsid w:val="004E0BE0"/>
    <w:rsid w:val="004E0EA1"/>
    <w:rsid w:val="004E0F6D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568A"/>
    <w:rsid w:val="0050584D"/>
    <w:rsid w:val="00505BEC"/>
    <w:rsid w:val="0050658A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1EF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760C"/>
    <w:rsid w:val="005476E3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90D"/>
    <w:rsid w:val="00566C16"/>
    <w:rsid w:val="0056731F"/>
    <w:rsid w:val="0056777D"/>
    <w:rsid w:val="0057133D"/>
    <w:rsid w:val="00571F02"/>
    <w:rsid w:val="0057285B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6B72"/>
    <w:rsid w:val="005B6C37"/>
    <w:rsid w:val="005B705C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EC"/>
    <w:rsid w:val="005D2307"/>
    <w:rsid w:val="005D2364"/>
    <w:rsid w:val="005D23BB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2FC"/>
    <w:rsid w:val="005E05E7"/>
    <w:rsid w:val="005E085B"/>
    <w:rsid w:val="005E0B91"/>
    <w:rsid w:val="005E0DBA"/>
    <w:rsid w:val="005E1003"/>
    <w:rsid w:val="005E15CB"/>
    <w:rsid w:val="005E1B9C"/>
    <w:rsid w:val="005E256E"/>
    <w:rsid w:val="005E2A7D"/>
    <w:rsid w:val="005E2C79"/>
    <w:rsid w:val="005E41EE"/>
    <w:rsid w:val="005E4292"/>
    <w:rsid w:val="005E460D"/>
    <w:rsid w:val="005E4DAD"/>
    <w:rsid w:val="005E630F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5F6CD2"/>
    <w:rsid w:val="00600062"/>
    <w:rsid w:val="006015CC"/>
    <w:rsid w:val="006017FF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169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020"/>
    <w:rsid w:val="00664542"/>
    <w:rsid w:val="0066481C"/>
    <w:rsid w:val="0066515C"/>
    <w:rsid w:val="00665D3B"/>
    <w:rsid w:val="00665F2F"/>
    <w:rsid w:val="006661C6"/>
    <w:rsid w:val="00666A2F"/>
    <w:rsid w:val="00667206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1F7A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A9"/>
    <w:rsid w:val="007173B6"/>
    <w:rsid w:val="007174D1"/>
    <w:rsid w:val="0071773F"/>
    <w:rsid w:val="00717F39"/>
    <w:rsid w:val="007201CF"/>
    <w:rsid w:val="0072075D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05C"/>
    <w:rsid w:val="007833D5"/>
    <w:rsid w:val="0078376F"/>
    <w:rsid w:val="0078394C"/>
    <w:rsid w:val="00783ACD"/>
    <w:rsid w:val="00785029"/>
    <w:rsid w:val="0078580B"/>
    <w:rsid w:val="00786D96"/>
    <w:rsid w:val="0078725F"/>
    <w:rsid w:val="00790816"/>
    <w:rsid w:val="00791031"/>
    <w:rsid w:val="0079237E"/>
    <w:rsid w:val="007935C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5EF2"/>
    <w:rsid w:val="007B640E"/>
    <w:rsid w:val="007B66A7"/>
    <w:rsid w:val="007B6D51"/>
    <w:rsid w:val="007B75B3"/>
    <w:rsid w:val="007B7A17"/>
    <w:rsid w:val="007B7A74"/>
    <w:rsid w:val="007B7C12"/>
    <w:rsid w:val="007C1620"/>
    <w:rsid w:val="007C1D2E"/>
    <w:rsid w:val="007C2132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A3C"/>
    <w:rsid w:val="007C6C35"/>
    <w:rsid w:val="007C6CB5"/>
    <w:rsid w:val="007C772D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0CDB"/>
    <w:rsid w:val="00801C7E"/>
    <w:rsid w:val="00801D55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1E60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D3A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4203"/>
    <w:rsid w:val="00876DA3"/>
    <w:rsid w:val="00876F73"/>
    <w:rsid w:val="00877383"/>
    <w:rsid w:val="0088079A"/>
    <w:rsid w:val="0088129F"/>
    <w:rsid w:val="008812C0"/>
    <w:rsid w:val="008818D0"/>
    <w:rsid w:val="00882872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2AFC"/>
    <w:rsid w:val="008B368B"/>
    <w:rsid w:val="008B3BB1"/>
    <w:rsid w:val="008B4376"/>
    <w:rsid w:val="008B49D1"/>
    <w:rsid w:val="008B4F2F"/>
    <w:rsid w:val="008B5EA9"/>
    <w:rsid w:val="008B642E"/>
    <w:rsid w:val="008B652D"/>
    <w:rsid w:val="008B6A25"/>
    <w:rsid w:val="008B6F0A"/>
    <w:rsid w:val="008B6F34"/>
    <w:rsid w:val="008C0808"/>
    <w:rsid w:val="008C0963"/>
    <w:rsid w:val="008C128A"/>
    <w:rsid w:val="008C22BB"/>
    <w:rsid w:val="008C25CA"/>
    <w:rsid w:val="008C2835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F61"/>
    <w:rsid w:val="008E0099"/>
    <w:rsid w:val="008E1995"/>
    <w:rsid w:val="008E2E53"/>
    <w:rsid w:val="008E328B"/>
    <w:rsid w:val="008E38E2"/>
    <w:rsid w:val="008E44FE"/>
    <w:rsid w:val="008E48EC"/>
    <w:rsid w:val="008E5199"/>
    <w:rsid w:val="008E5248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A0A"/>
    <w:rsid w:val="00903AE1"/>
    <w:rsid w:val="00904E35"/>
    <w:rsid w:val="00905218"/>
    <w:rsid w:val="0090570F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070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20D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9F8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185A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340C"/>
    <w:rsid w:val="0094455D"/>
    <w:rsid w:val="009458E7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438B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BF4"/>
    <w:rsid w:val="009852B1"/>
    <w:rsid w:val="00985668"/>
    <w:rsid w:val="0098568A"/>
    <w:rsid w:val="0098632B"/>
    <w:rsid w:val="00986AD4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699"/>
    <w:rsid w:val="00995CBC"/>
    <w:rsid w:val="00995CDE"/>
    <w:rsid w:val="009971A6"/>
    <w:rsid w:val="009972F3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C744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21F"/>
    <w:rsid w:val="009F545A"/>
    <w:rsid w:val="009F5D1C"/>
    <w:rsid w:val="009F5D96"/>
    <w:rsid w:val="009F6F83"/>
    <w:rsid w:val="009F7E00"/>
    <w:rsid w:val="00A000D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D09"/>
    <w:rsid w:val="00A20A5F"/>
    <w:rsid w:val="00A22944"/>
    <w:rsid w:val="00A2342A"/>
    <w:rsid w:val="00A23F9C"/>
    <w:rsid w:val="00A243EA"/>
    <w:rsid w:val="00A248D5"/>
    <w:rsid w:val="00A24A04"/>
    <w:rsid w:val="00A2627D"/>
    <w:rsid w:val="00A27392"/>
    <w:rsid w:val="00A301C3"/>
    <w:rsid w:val="00A303B4"/>
    <w:rsid w:val="00A30419"/>
    <w:rsid w:val="00A30490"/>
    <w:rsid w:val="00A31199"/>
    <w:rsid w:val="00A315DE"/>
    <w:rsid w:val="00A31D29"/>
    <w:rsid w:val="00A3213D"/>
    <w:rsid w:val="00A3239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0C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7A9"/>
    <w:rsid w:val="00AE5841"/>
    <w:rsid w:val="00AE68A6"/>
    <w:rsid w:val="00AE6D43"/>
    <w:rsid w:val="00AE77BA"/>
    <w:rsid w:val="00AF04E0"/>
    <w:rsid w:val="00AF0763"/>
    <w:rsid w:val="00AF0A6F"/>
    <w:rsid w:val="00AF0AE7"/>
    <w:rsid w:val="00AF1E1A"/>
    <w:rsid w:val="00AF20CA"/>
    <w:rsid w:val="00AF4171"/>
    <w:rsid w:val="00AF44CB"/>
    <w:rsid w:val="00AF54AB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CA"/>
    <w:rsid w:val="00B16E36"/>
    <w:rsid w:val="00B1701E"/>
    <w:rsid w:val="00B17229"/>
    <w:rsid w:val="00B173BF"/>
    <w:rsid w:val="00B17717"/>
    <w:rsid w:val="00B17C60"/>
    <w:rsid w:val="00B20058"/>
    <w:rsid w:val="00B20272"/>
    <w:rsid w:val="00B2028D"/>
    <w:rsid w:val="00B21D1E"/>
    <w:rsid w:val="00B22989"/>
    <w:rsid w:val="00B233C6"/>
    <w:rsid w:val="00B2348B"/>
    <w:rsid w:val="00B239F7"/>
    <w:rsid w:val="00B23A0F"/>
    <w:rsid w:val="00B23B30"/>
    <w:rsid w:val="00B242C4"/>
    <w:rsid w:val="00B2482E"/>
    <w:rsid w:val="00B2498F"/>
    <w:rsid w:val="00B24E98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71E2"/>
    <w:rsid w:val="00B67647"/>
    <w:rsid w:val="00B7166B"/>
    <w:rsid w:val="00B71BA5"/>
    <w:rsid w:val="00B71C68"/>
    <w:rsid w:val="00B71F82"/>
    <w:rsid w:val="00B7201B"/>
    <w:rsid w:val="00B72488"/>
    <w:rsid w:val="00B738E9"/>
    <w:rsid w:val="00B73AEB"/>
    <w:rsid w:val="00B73D6D"/>
    <w:rsid w:val="00B73D7F"/>
    <w:rsid w:val="00B74325"/>
    <w:rsid w:val="00B74563"/>
    <w:rsid w:val="00B74604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89C"/>
    <w:rsid w:val="00BC0B34"/>
    <w:rsid w:val="00BC1268"/>
    <w:rsid w:val="00BC1362"/>
    <w:rsid w:val="00BC1CDE"/>
    <w:rsid w:val="00BC2267"/>
    <w:rsid w:val="00BC23E0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A71"/>
    <w:rsid w:val="00BD5B93"/>
    <w:rsid w:val="00BD6ED4"/>
    <w:rsid w:val="00BD71A7"/>
    <w:rsid w:val="00BE0D96"/>
    <w:rsid w:val="00BE1AF8"/>
    <w:rsid w:val="00BE34CD"/>
    <w:rsid w:val="00BE38CC"/>
    <w:rsid w:val="00BE3CEA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58F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08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422B"/>
    <w:rsid w:val="00C946DA"/>
    <w:rsid w:val="00C94F58"/>
    <w:rsid w:val="00C96481"/>
    <w:rsid w:val="00C964DE"/>
    <w:rsid w:val="00C967A0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135"/>
    <w:rsid w:val="00CC7D71"/>
    <w:rsid w:val="00CD0208"/>
    <w:rsid w:val="00CD07B1"/>
    <w:rsid w:val="00CD16EB"/>
    <w:rsid w:val="00CD1D6C"/>
    <w:rsid w:val="00CD1FB7"/>
    <w:rsid w:val="00CD2788"/>
    <w:rsid w:val="00CD2B01"/>
    <w:rsid w:val="00CD3983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40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8A9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D0D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A7"/>
    <w:rsid w:val="00D60177"/>
    <w:rsid w:val="00D60341"/>
    <w:rsid w:val="00D607FF"/>
    <w:rsid w:val="00D6187D"/>
    <w:rsid w:val="00D618E3"/>
    <w:rsid w:val="00D625D6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67C23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1E52"/>
    <w:rsid w:val="00DB2B38"/>
    <w:rsid w:val="00DB3082"/>
    <w:rsid w:val="00DB430D"/>
    <w:rsid w:val="00DB4659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92"/>
    <w:rsid w:val="00DF21E5"/>
    <w:rsid w:val="00DF31B4"/>
    <w:rsid w:val="00DF3E02"/>
    <w:rsid w:val="00DF3E0E"/>
    <w:rsid w:val="00DF4489"/>
    <w:rsid w:val="00DF4F40"/>
    <w:rsid w:val="00DF54BE"/>
    <w:rsid w:val="00DF5851"/>
    <w:rsid w:val="00DF5C73"/>
    <w:rsid w:val="00DF5D89"/>
    <w:rsid w:val="00DF6169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10E1E"/>
    <w:rsid w:val="00E10F83"/>
    <w:rsid w:val="00E1184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EB5"/>
    <w:rsid w:val="00E20FCC"/>
    <w:rsid w:val="00E21614"/>
    <w:rsid w:val="00E21807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6B9"/>
    <w:rsid w:val="00E34A74"/>
    <w:rsid w:val="00E353D3"/>
    <w:rsid w:val="00E35B81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DFF"/>
    <w:rsid w:val="00E612E8"/>
    <w:rsid w:val="00E615B7"/>
    <w:rsid w:val="00E61744"/>
    <w:rsid w:val="00E6196D"/>
    <w:rsid w:val="00E6236A"/>
    <w:rsid w:val="00E62ABC"/>
    <w:rsid w:val="00E62C27"/>
    <w:rsid w:val="00E65353"/>
    <w:rsid w:val="00E66BE1"/>
    <w:rsid w:val="00E67250"/>
    <w:rsid w:val="00E679A9"/>
    <w:rsid w:val="00E67AEC"/>
    <w:rsid w:val="00E70315"/>
    <w:rsid w:val="00E70318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5E26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B3"/>
    <w:rsid w:val="00EB67DB"/>
    <w:rsid w:val="00EB682C"/>
    <w:rsid w:val="00EB7744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5F45"/>
    <w:rsid w:val="00EC65C1"/>
    <w:rsid w:val="00ED0C36"/>
    <w:rsid w:val="00ED2C90"/>
    <w:rsid w:val="00ED3693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A9"/>
    <w:rsid w:val="00EE22EE"/>
    <w:rsid w:val="00EE2531"/>
    <w:rsid w:val="00EE2916"/>
    <w:rsid w:val="00EE2BA2"/>
    <w:rsid w:val="00EE2E73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A0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2C1F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3BE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6A3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7740B"/>
    <w:rsid w:val="00F803F0"/>
    <w:rsid w:val="00F8084C"/>
    <w:rsid w:val="00F80F7E"/>
    <w:rsid w:val="00F811E1"/>
    <w:rsid w:val="00F8147C"/>
    <w:rsid w:val="00F826CD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632"/>
    <w:rsid w:val="00F90F97"/>
    <w:rsid w:val="00F915FB"/>
    <w:rsid w:val="00F917A8"/>
    <w:rsid w:val="00F91FAC"/>
    <w:rsid w:val="00F925BD"/>
    <w:rsid w:val="00F926FD"/>
    <w:rsid w:val="00F929E7"/>
    <w:rsid w:val="00F932C9"/>
    <w:rsid w:val="00F93A6B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B72"/>
    <w:rsid w:val="00FB18C9"/>
    <w:rsid w:val="00FB1A67"/>
    <w:rsid w:val="00FB1D87"/>
    <w:rsid w:val="00FB27BC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CEB"/>
    <w:rsid w:val="00FC616B"/>
    <w:rsid w:val="00FC6962"/>
    <w:rsid w:val="00FC6F64"/>
    <w:rsid w:val="00FC7904"/>
    <w:rsid w:val="00FD0603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3E22"/>
    <w:rsid w:val="00FD4D38"/>
    <w:rsid w:val="00FD4F86"/>
    <w:rsid w:val="00FD65B7"/>
    <w:rsid w:val="00FD66EF"/>
    <w:rsid w:val="00FD7397"/>
    <w:rsid w:val="00FD7B3F"/>
    <w:rsid w:val="00FE043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5DE8"/>
    <w:rsid w:val="00FE68CC"/>
    <w:rsid w:val="00FE6A77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F0B"/>
    <w:rsid w:val="00FF5F35"/>
    <w:rsid w:val="00FF614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436C59"/>
  <w14:defaultImageDpi w14:val="96"/>
  <w15:docId w15:val="{78B365EA-E716-4FDD-B33A-C57268DC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pPr>
      <w:ind w:left="708"/>
    </w:pPr>
  </w:style>
  <w:style w:type="paragraph" w:styleId="af8">
    <w:name w:val="endnote text"/>
    <w:basedOn w:val="a1"/>
    <w:link w:val="af9"/>
    <w:uiPriority w:val="99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2"/>
    <w:link w:val="afb"/>
    <w:uiPriority w:val="99"/>
    <w:locked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7">
    <w:name w:val="Document Map"/>
    <w:basedOn w:val="a1"/>
    <w:link w:val="aff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2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2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3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a">
    <w:name w:val="Table Grid"/>
    <w:basedOn w:val="a3"/>
    <w:uiPriority w:val="59"/>
    <w:rsid w:val="00CC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4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1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">
    <w:name w:val="Многоуровневый_список_1"/>
    <w:basedOn w:val="a1"/>
    <w:uiPriority w:val="99"/>
    <w:rsid w:val="00D01BE4"/>
    <w:pPr>
      <w:numPr>
        <w:ilvl w:val="3"/>
        <w:numId w:val="1"/>
      </w:numPr>
      <w:tabs>
        <w:tab w:val="clear" w:pos="360"/>
        <w:tab w:val="num" w:pos="1080"/>
      </w:tabs>
      <w:autoSpaceDE w:val="0"/>
      <w:autoSpaceDN w:val="0"/>
      <w:spacing w:after="12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d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e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0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1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2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3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4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5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uiPriority w:val="99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6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7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8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35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9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a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528ED8833E4A48FAAD95DA3C0E42109.dms.sberbank.ru/B528ED8833E4A48FAAD95DA3C0E42109-6C3DBD5A55EBBB6E51BFB0E06A960FF8-50088C0CFE9715F03FF8A3CE5B503127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5338-0EA3-49C5-8A0C-E9E27705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Бухгалтерия5-102</cp:lastModifiedBy>
  <cp:revision>5</cp:revision>
  <cp:lastPrinted>2017-01-26T15:24:00Z</cp:lastPrinted>
  <dcterms:created xsi:type="dcterms:W3CDTF">2025-01-27T11:45:00Z</dcterms:created>
  <dcterms:modified xsi:type="dcterms:W3CDTF">2025-11-19T05:56:00Z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