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79"/>
      </w:tblGrid>
      <w:tr w:rsidR="00C25F2C" w:rsidTr="00A15485">
        <w:trPr>
          <w:cantSplit/>
          <w:trHeight w:val="552"/>
        </w:trPr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C25F2C" w:rsidRDefault="00C25F2C" w:rsidP="00001ED0">
            <w:pPr>
              <w:jc w:val="right"/>
            </w:pPr>
            <w:r>
              <w:t>Извещение</w:t>
            </w:r>
          </w:p>
          <w:p w:rsidR="00C25F2C" w:rsidRDefault="00C25F2C" w:rsidP="00806A12">
            <w:r w:rsidRPr="008B642E">
              <w:rPr>
                <w:noProof/>
              </w:rPr>
              <w:drawing>
                <wp:anchor distT="0" distB="0" distL="114300" distR="114300" simplePos="0" relativeHeight="251864064" behindDoc="0" locked="0" layoutInCell="1" allowOverlap="1" wp14:anchorId="1D70ED02" wp14:editId="10412C2A">
                  <wp:simplePos x="0" y="0"/>
                  <wp:positionH relativeFrom="column">
                    <wp:posOffset>-66472</wp:posOffset>
                  </wp:positionH>
                  <wp:positionV relativeFrom="paragraph">
                    <wp:posOffset>91923</wp:posOffset>
                  </wp:positionV>
                  <wp:extent cx="1213485" cy="1189355"/>
                  <wp:effectExtent l="0" t="0" r="571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F2C" w:rsidRDefault="00C25F2C" w:rsidP="00806A12"/>
          <w:p w:rsidR="00C25F2C" w:rsidRDefault="00C25F2C" w:rsidP="00806A12"/>
          <w:p w:rsidR="00C25F2C" w:rsidRDefault="00C25F2C" w:rsidP="00806A12"/>
          <w:p w:rsidR="00C25F2C" w:rsidRDefault="00C25F2C" w:rsidP="00806A12"/>
          <w:p w:rsidR="00C25F2C" w:rsidRDefault="00C25F2C" w:rsidP="00806A12"/>
          <w:p w:rsidR="00C25F2C" w:rsidRDefault="00C25F2C" w:rsidP="00806A12"/>
          <w:p w:rsidR="00C25F2C" w:rsidRDefault="00C25F2C" w:rsidP="00806A12"/>
          <w:p w:rsidR="00C25F2C" w:rsidRPr="00FC616B" w:rsidRDefault="00C25F2C" w:rsidP="00806A12">
            <w:pPr>
              <w:rPr>
                <w:sz w:val="16"/>
                <w:szCs w:val="16"/>
              </w:rPr>
            </w:pPr>
            <w:r w:rsidRPr="00FC616B">
              <w:rPr>
                <w:sz w:val="16"/>
                <w:szCs w:val="16"/>
                <w:lang w:val="en-US"/>
              </w:rPr>
              <w:t>QR</w:t>
            </w:r>
            <w:r w:rsidRPr="00FC616B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:rsidR="00C25F2C" w:rsidRDefault="00C25F2C" w:rsidP="00806A12"/>
          <w:p w:rsidR="00C25F2C" w:rsidRDefault="00C25F2C" w:rsidP="00806A12"/>
          <w:p w:rsidR="00C25F2C" w:rsidRDefault="00C25F2C" w:rsidP="00806A12">
            <w:r>
              <w:t>Кассир</w:t>
            </w:r>
          </w:p>
        </w:tc>
        <w:tc>
          <w:tcPr>
            <w:tcW w:w="8079" w:type="dxa"/>
            <w:tcBorders>
              <w:top w:val="nil"/>
              <w:right w:val="nil"/>
            </w:tcBorders>
          </w:tcPr>
          <w:p w:rsidR="00C25F2C" w:rsidRPr="003E4BC9" w:rsidRDefault="00C25F2C" w:rsidP="00C25F2C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>филиал Финуниверситета) КПП 027843001 ОКТМО 80701000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bottom w:val="nil"/>
              <w:right w:val="nil"/>
            </w:tcBorders>
          </w:tcPr>
          <w:p w:rsidR="00806A12" w:rsidRPr="003E4BC9" w:rsidRDefault="00806A12" w:rsidP="00806A12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получателя платежа)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806A12" w:rsidRPr="003E4BC9" w:rsidRDefault="00806A12" w:rsidP="00806A12">
            <w:pPr>
              <w:jc w:val="center"/>
            </w:pPr>
            <w:r w:rsidRPr="003E4BC9">
              <w:t>7714086422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bottom w:val="nil"/>
              <w:right w:val="nil"/>
            </w:tcBorders>
          </w:tcPr>
          <w:p w:rsidR="00806A12" w:rsidRPr="003E4BC9" w:rsidRDefault="00806A12" w:rsidP="00806A12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806A12" w:rsidRPr="003E4BC9" w:rsidRDefault="00806A12" w:rsidP="00806A12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bottom w:val="nil"/>
              <w:right w:val="nil"/>
            </w:tcBorders>
          </w:tcPr>
          <w:p w:rsidR="00806A12" w:rsidRPr="003E4BC9" w:rsidRDefault="00806A12" w:rsidP="00806A12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(номер счета получателя платежа)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806A12" w:rsidRPr="003E4BC9" w:rsidRDefault="00806A12" w:rsidP="00806A12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155CDB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155CDB" w:rsidRDefault="00155CDB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155CDB" w:rsidRPr="003E4BC9" w:rsidRDefault="00155CDB" w:rsidP="00CC7135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банка и банковские реквизиты)</w:t>
            </w:r>
          </w:p>
        </w:tc>
      </w:tr>
      <w:tr w:rsidR="00155CDB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155CDB" w:rsidRDefault="00155CDB" w:rsidP="00CC7135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001ED0" w:rsidRPr="005C6773" w:rsidRDefault="00E679A9" w:rsidP="00C25F2C">
            <w:pPr>
              <w:jc w:val="both"/>
            </w:pPr>
            <w:r w:rsidRPr="003E4BC9">
              <w:t xml:space="preserve">КБК </w:t>
            </w:r>
            <w:r w:rsidR="00155CDB" w:rsidRPr="003E4BC9">
              <w:t xml:space="preserve">00000000000000000130 </w:t>
            </w:r>
            <w:r w:rsidR="00001ED0" w:rsidRPr="003E4BC9">
              <w:t>оплата за обучение</w:t>
            </w:r>
            <w:r w:rsidR="00155CDB" w:rsidRPr="003E4BC9">
              <w:t xml:space="preserve"> </w:t>
            </w:r>
            <w:r w:rsidR="003E4BC9" w:rsidRPr="003E4BC9">
              <w:t xml:space="preserve">по программе </w:t>
            </w:r>
            <w:r w:rsidR="00155CDB" w:rsidRPr="003E4BC9">
              <w:t>СПО</w:t>
            </w:r>
            <w:r w:rsidR="00001ED0" w:rsidRPr="003E4BC9">
              <w:t xml:space="preserve"> </w:t>
            </w:r>
            <w:r w:rsidR="003E4BC9" w:rsidRPr="003E4BC9">
              <w:t>(указать ФИО обучающегося)</w:t>
            </w:r>
          </w:p>
        </w:tc>
      </w:tr>
      <w:tr w:rsidR="00155CDB" w:rsidTr="00806A12">
        <w:trPr>
          <w:cantSplit/>
          <w:trHeight w:val="220"/>
        </w:trPr>
        <w:tc>
          <w:tcPr>
            <w:tcW w:w="2127" w:type="dxa"/>
            <w:vMerge/>
            <w:tcBorders>
              <w:left w:val="nil"/>
            </w:tcBorders>
          </w:tcPr>
          <w:p w:rsidR="00155CDB" w:rsidRDefault="00155CDB" w:rsidP="00CC7135"/>
        </w:tc>
        <w:tc>
          <w:tcPr>
            <w:tcW w:w="8079" w:type="dxa"/>
            <w:tcBorders>
              <w:bottom w:val="nil"/>
              <w:right w:val="nil"/>
            </w:tcBorders>
          </w:tcPr>
          <w:p w:rsidR="00155CDB" w:rsidRDefault="00155CDB" w:rsidP="00CC713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(назначение платежа)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806A12" w:rsidRDefault="00806A12" w:rsidP="005C6773">
            <w:pPr>
              <w:spacing w:line="360" w:lineRule="auto"/>
              <w:jc w:val="right"/>
            </w:pPr>
            <w:bookmarkStart w:id="0" w:name="_GoBack"/>
            <w:bookmarkEnd w:id="0"/>
            <w:r>
              <w:t xml:space="preserve">Сумма платежа: </w:t>
            </w:r>
            <w:r w:rsidRPr="004A0944">
              <w:rPr>
                <w:u w:val="single"/>
              </w:rPr>
              <w:t>____</w:t>
            </w:r>
            <w:r>
              <w:rPr>
                <w:u w:val="single"/>
              </w:rPr>
              <w:t>__</w:t>
            </w:r>
            <w:r w:rsidR="005C6773">
              <w:rPr>
                <w:u w:val="single"/>
              </w:rPr>
              <w:t>_</w:t>
            </w:r>
            <w:r>
              <w:rPr>
                <w:u w:val="single"/>
              </w:rPr>
              <w:t>_</w:t>
            </w:r>
            <w:r w:rsidRPr="004A0944"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806A12" w:rsidTr="00806A12">
        <w:trPr>
          <w:cantSplit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806A12" w:rsidRDefault="00806A12" w:rsidP="00806A12"/>
        </w:tc>
        <w:tc>
          <w:tcPr>
            <w:tcW w:w="8079" w:type="dxa"/>
            <w:tcBorders>
              <w:bottom w:val="single" w:sz="4" w:space="0" w:color="auto"/>
              <w:right w:val="nil"/>
            </w:tcBorders>
          </w:tcPr>
          <w:p w:rsidR="00806A12" w:rsidRPr="004A0944" w:rsidRDefault="00806A12" w:rsidP="005C6773">
            <w:pPr>
              <w:rPr>
                <w:sz w:val="12"/>
                <w:szCs w:val="12"/>
              </w:rPr>
            </w:pPr>
          </w:p>
          <w:p w:rsidR="00806A12" w:rsidRDefault="00001ED0" w:rsidP="00001ED0">
            <w:r>
              <w:t>П</w:t>
            </w:r>
            <w:r w:rsidR="00806A12">
              <w:t>лательщик_______</w:t>
            </w:r>
            <w:r>
              <w:t>____________</w:t>
            </w:r>
            <w:r w:rsidR="00806A12">
              <w:t>_____________</w:t>
            </w:r>
            <w:r>
              <w:t xml:space="preserve">   __________ __________</w:t>
            </w:r>
          </w:p>
          <w:p w:rsidR="00001ED0" w:rsidRDefault="003E4BC9" w:rsidP="00363198">
            <w:r>
              <w:rPr>
                <w:sz w:val="14"/>
                <w:szCs w:val="14"/>
              </w:rPr>
              <w:t xml:space="preserve">                                                                           </w:t>
            </w:r>
            <w:r w:rsidR="00001ED0">
              <w:rPr>
                <w:sz w:val="14"/>
                <w:szCs w:val="14"/>
              </w:rPr>
              <w:t>(ФИО)</w:t>
            </w:r>
            <w:r>
              <w:rPr>
                <w:sz w:val="14"/>
                <w:szCs w:val="14"/>
              </w:rPr>
              <w:t xml:space="preserve">                                                                          (подпись)                     (дата)</w:t>
            </w:r>
          </w:p>
        </w:tc>
      </w:tr>
      <w:tr w:rsidR="005C6773" w:rsidTr="00D021E7">
        <w:trPr>
          <w:cantSplit/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</w:tcBorders>
          </w:tcPr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/>
          <w:p w:rsidR="005C6773" w:rsidRDefault="005C6773" w:rsidP="00363198">
            <w:pPr>
              <w:jc w:val="right"/>
            </w:pPr>
            <w:r>
              <w:t>Квитанция</w:t>
            </w:r>
          </w:p>
          <w:p w:rsidR="005C6773" w:rsidRDefault="005C6773" w:rsidP="00363198"/>
          <w:p w:rsidR="005C6773" w:rsidRDefault="005C6773" w:rsidP="00363198">
            <w:r>
              <w:t>Кассир</w:t>
            </w:r>
          </w:p>
        </w:tc>
        <w:tc>
          <w:tcPr>
            <w:tcW w:w="8079" w:type="dxa"/>
            <w:tcBorders>
              <w:top w:val="nil"/>
              <w:right w:val="nil"/>
            </w:tcBorders>
          </w:tcPr>
          <w:p w:rsidR="005C6773" w:rsidRPr="003E4BC9" w:rsidRDefault="005C6773" w:rsidP="005C6773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5C6773">
              <w:rPr>
                <w:b w:val="0"/>
              </w:rPr>
              <w:t>филиал Финуниверситета) КПП 027843001 ОКТМО 80701000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bottom w:val="nil"/>
              <w:right w:val="nil"/>
            </w:tcBorders>
          </w:tcPr>
          <w:p w:rsidR="00363198" w:rsidRPr="003E4BC9" w:rsidRDefault="00363198" w:rsidP="00363198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получателя платежа)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363198" w:rsidRPr="003E4BC9" w:rsidRDefault="00363198" w:rsidP="00363198">
            <w:pPr>
              <w:jc w:val="center"/>
            </w:pPr>
            <w:r w:rsidRPr="003E4BC9">
              <w:t>7714086422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bottom w:val="nil"/>
              <w:right w:val="nil"/>
            </w:tcBorders>
          </w:tcPr>
          <w:p w:rsidR="00363198" w:rsidRPr="003E4BC9" w:rsidRDefault="00363198" w:rsidP="00363198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363198" w:rsidRPr="003E4BC9" w:rsidRDefault="00363198" w:rsidP="00363198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bottom w:val="nil"/>
              <w:right w:val="nil"/>
            </w:tcBorders>
          </w:tcPr>
          <w:p w:rsidR="00363198" w:rsidRPr="003E4BC9" w:rsidRDefault="00363198" w:rsidP="00363198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(номер счета получателя платежа)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363198" w:rsidRPr="003E4BC9" w:rsidRDefault="00363198" w:rsidP="00363198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bottom w:val="nil"/>
              <w:right w:val="nil"/>
            </w:tcBorders>
          </w:tcPr>
          <w:p w:rsidR="00363198" w:rsidRPr="003E4BC9" w:rsidRDefault="00363198" w:rsidP="00363198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банка и банковские реквизиты)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363198" w:rsidRPr="003E4BC9" w:rsidRDefault="00363198" w:rsidP="005C6773">
            <w:pPr>
              <w:jc w:val="both"/>
              <w:rPr>
                <w:sz w:val="14"/>
                <w:szCs w:val="14"/>
              </w:rPr>
            </w:pPr>
            <w:r w:rsidRPr="003E4BC9">
              <w:t>КБК 00000000000000000130 оплата за обучение по программе СПО (указать ФИО обучающегося)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bottom w:val="nil"/>
              <w:right w:val="nil"/>
            </w:tcBorders>
          </w:tcPr>
          <w:p w:rsidR="00363198" w:rsidRDefault="00363198" w:rsidP="00363198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(назначение платежа)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363198" w:rsidRDefault="00363198" w:rsidP="00363198"/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363198" w:rsidRDefault="00363198" w:rsidP="005C6773">
            <w:pPr>
              <w:spacing w:line="360" w:lineRule="auto"/>
              <w:jc w:val="right"/>
            </w:pPr>
            <w:r>
              <w:t xml:space="preserve">Сумма платежа: </w:t>
            </w:r>
            <w:r w:rsidRPr="004A0944">
              <w:rPr>
                <w:u w:val="single"/>
              </w:rPr>
              <w:t>____</w:t>
            </w:r>
            <w:r>
              <w:rPr>
                <w:u w:val="single"/>
              </w:rPr>
              <w:t>___</w:t>
            </w:r>
            <w:r w:rsidR="005C6773">
              <w:rPr>
                <w:u w:val="single"/>
              </w:rPr>
              <w:t>_</w:t>
            </w:r>
            <w:r w:rsidRPr="004A0944"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363198" w:rsidTr="00806A12">
        <w:trPr>
          <w:cantSplit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</w:tcPr>
          <w:p w:rsidR="00363198" w:rsidRDefault="00363198" w:rsidP="00363198"/>
        </w:tc>
        <w:tc>
          <w:tcPr>
            <w:tcW w:w="8079" w:type="dxa"/>
            <w:tcBorders>
              <w:bottom w:val="single" w:sz="4" w:space="0" w:color="auto"/>
              <w:right w:val="nil"/>
            </w:tcBorders>
          </w:tcPr>
          <w:p w:rsidR="00363198" w:rsidRPr="004A0944" w:rsidRDefault="00363198" w:rsidP="005C6773">
            <w:pPr>
              <w:rPr>
                <w:sz w:val="12"/>
                <w:szCs w:val="12"/>
              </w:rPr>
            </w:pPr>
          </w:p>
          <w:p w:rsidR="00363198" w:rsidRDefault="00363198" w:rsidP="00363198">
            <w:r>
              <w:t>Плательщик________________________________   __________ __________</w:t>
            </w:r>
          </w:p>
          <w:p w:rsidR="00363198" w:rsidRDefault="00363198" w:rsidP="00363198">
            <w:r>
              <w:rPr>
                <w:sz w:val="14"/>
                <w:szCs w:val="14"/>
              </w:rPr>
              <w:t xml:space="preserve">                                                                           (ФИО)                                                                          (подпись)                     (дата)</w:t>
            </w:r>
          </w:p>
        </w:tc>
      </w:tr>
    </w:tbl>
    <w:p w:rsidR="00070B97" w:rsidRDefault="00070B97" w:rsidP="00EF65A0"/>
    <w:sectPr w:rsidR="00070B97" w:rsidSect="005C6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134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63" w:rsidRDefault="00570663">
      <w:r>
        <w:separator/>
      </w:r>
    </w:p>
  </w:endnote>
  <w:endnote w:type="continuationSeparator" w:id="0">
    <w:p w:rsidR="00570663" w:rsidRDefault="005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590C">
          <w:rPr>
            <w:noProof/>
          </w:rPr>
          <w:t>3</w:t>
        </w:r>
        <w:r>
          <w:fldChar w:fldCharType="end"/>
        </w:r>
      </w:sdtContent>
    </w:sdt>
  </w:p>
  <w:p w:rsidR="00346803" w:rsidRPr="00A86ABA" w:rsidRDefault="00346803" w:rsidP="00A86A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63" w:rsidRDefault="00570663">
      <w:r>
        <w:separator/>
      </w:r>
    </w:p>
  </w:footnote>
  <w:footnote w:type="continuationSeparator" w:id="0">
    <w:p w:rsidR="00570663" w:rsidRDefault="005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Pr="00903AE1" w:rsidRDefault="0034680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346803" w:rsidRPr="00903AE1" w:rsidRDefault="0034680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 w15:restartNumberingAfterBreak="0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 w15:restartNumberingAfterBreak="0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 w15:restartNumberingAfterBreak="0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 w15:restartNumberingAfterBreak="0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6" w15:restartNumberingAfterBreak="0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8" w15:restartNumberingAfterBreak="0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 w15:restartNumberingAfterBreak="0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0" w15:restartNumberingAfterBreak="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8" w15:restartNumberingAfterBreak="0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1" w15:restartNumberingAfterBreak="0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 w15:restartNumberingAfterBreak="0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5" w15:restartNumberingAfterBreak="0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6" w15:restartNumberingAfterBreak="0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0" w15:restartNumberingAfterBreak="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4" w15:restartNumberingAfterBreak="0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6" w15:restartNumberingAfterBreak="0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69" w15:restartNumberingAfterBreak="0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2" w15:restartNumberingAfterBreak="0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3" w15:restartNumberingAfterBreak="0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6" w15:restartNumberingAfterBreak="0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1" w15:restartNumberingAfterBreak="0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2" w15:restartNumberingAfterBreak="0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3" w15:restartNumberingAfterBreak="0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 w15:restartNumberingAfterBreak="0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7" w15:restartNumberingAfterBreak="0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8" w15:restartNumberingAfterBreak="0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 w15:restartNumberingAfterBreak="0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 w15:restartNumberingAfterBreak="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 w15:restartNumberingAfterBreak="0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4"/>
  </w:num>
  <w:num w:numId="5">
    <w:abstractNumId w:val="37"/>
  </w:num>
  <w:num w:numId="6">
    <w:abstractNumId w:val="57"/>
  </w:num>
  <w:num w:numId="7">
    <w:abstractNumId w:val="47"/>
  </w:num>
  <w:num w:numId="8">
    <w:abstractNumId w:val="54"/>
  </w:num>
  <w:num w:numId="9">
    <w:abstractNumId w:val="74"/>
  </w:num>
  <w:num w:numId="10">
    <w:abstractNumId w:val="50"/>
  </w:num>
  <w:num w:numId="11">
    <w:abstractNumId w:val="55"/>
  </w:num>
  <w:num w:numId="12">
    <w:abstractNumId w:val="9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4"/>
  </w:num>
  <w:num w:numId="15">
    <w:abstractNumId w:val="18"/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</w:num>
  <w:num w:numId="18">
    <w:abstractNumId w:val="35"/>
  </w:num>
  <w:num w:numId="19">
    <w:abstractNumId w:val="79"/>
  </w:num>
  <w:num w:numId="20">
    <w:abstractNumId w:val="73"/>
  </w:num>
  <w:num w:numId="21">
    <w:abstractNumId w:val="60"/>
  </w:num>
  <w:num w:numId="22">
    <w:abstractNumId w:val="49"/>
  </w:num>
  <w:num w:numId="23">
    <w:abstractNumId w:val="46"/>
  </w:num>
  <w:num w:numId="24">
    <w:abstractNumId w:val="70"/>
  </w:num>
  <w:num w:numId="25">
    <w:abstractNumId w:val="41"/>
  </w:num>
  <w:num w:numId="26">
    <w:abstractNumId w:val="34"/>
  </w:num>
  <w:num w:numId="27">
    <w:abstractNumId w:val="45"/>
  </w:num>
  <w:num w:numId="28">
    <w:abstractNumId w:val="12"/>
  </w:num>
  <w:num w:numId="29">
    <w:abstractNumId w:val="13"/>
  </w:num>
  <w:num w:numId="30">
    <w:abstractNumId w:val="63"/>
  </w:num>
  <w:num w:numId="31">
    <w:abstractNumId w:val="40"/>
  </w:num>
  <w:num w:numId="32">
    <w:abstractNumId w:val="64"/>
  </w:num>
  <w:num w:numId="33">
    <w:abstractNumId w:val="67"/>
  </w:num>
  <w:num w:numId="34">
    <w:abstractNumId w:val="85"/>
  </w:num>
  <w:num w:numId="35">
    <w:abstractNumId w:val="58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6"/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</w:num>
  <w:num w:numId="61">
    <w:abstractNumId w:val="91"/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23"/>
  </w:num>
  <w:num w:numId="65">
    <w:abstractNumId w:val="86"/>
  </w:num>
  <w:num w:numId="66">
    <w:abstractNumId w:val="31"/>
  </w:num>
  <w:num w:numId="67">
    <w:abstractNumId w:val="11"/>
  </w:num>
  <w:num w:numId="68">
    <w:abstractNumId w:val="29"/>
  </w:num>
  <w:num w:numId="69">
    <w:abstractNumId w:val="14"/>
  </w:num>
  <w:num w:numId="70">
    <w:abstractNumId w:val="66"/>
  </w:num>
  <w:num w:numId="71">
    <w:abstractNumId w:val="36"/>
  </w:num>
  <w:num w:numId="72">
    <w:abstractNumId w:val="83"/>
  </w:num>
  <w:num w:numId="73">
    <w:abstractNumId w:val="20"/>
  </w:num>
  <w:num w:numId="74">
    <w:abstractNumId w:val="75"/>
  </w:num>
  <w:num w:numId="75">
    <w:abstractNumId w:val="92"/>
  </w:num>
  <w:num w:numId="76">
    <w:abstractNumId w:val="43"/>
  </w:num>
  <w:num w:numId="77">
    <w:abstractNumId w:val="80"/>
  </w:num>
  <w:num w:numId="78">
    <w:abstractNumId w:val="51"/>
  </w:num>
  <w:num w:numId="79">
    <w:abstractNumId w:val="28"/>
  </w:num>
  <w:num w:numId="80">
    <w:abstractNumId w:val="32"/>
  </w:num>
  <w:num w:numId="81">
    <w:abstractNumId w:val="84"/>
  </w:num>
  <w:num w:numId="82">
    <w:abstractNumId w:val="89"/>
  </w:num>
  <w:num w:numId="83">
    <w:abstractNumId w:val="10"/>
  </w:num>
  <w:num w:numId="84">
    <w:abstractNumId w:val="65"/>
  </w:num>
  <w:num w:numId="85">
    <w:abstractNumId w:val="16"/>
  </w:num>
  <w:num w:numId="86">
    <w:abstractNumId w:val="48"/>
  </w:num>
  <w:num w:numId="87">
    <w:abstractNumId w:val="95"/>
  </w:num>
  <w:num w:numId="88">
    <w:abstractNumId w:val="90"/>
  </w:num>
  <w:num w:numId="89">
    <w:abstractNumId w:val="94"/>
  </w:num>
  <w:num w:numId="90">
    <w:abstractNumId w:val="38"/>
  </w:num>
  <w:num w:numId="91">
    <w:abstractNumId w:val="25"/>
  </w:num>
  <w:num w:numId="92">
    <w:abstractNumId w:val="17"/>
  </w:num>
  <w:num w:numId="93">
    <w:abstractNumId w:val="87"/>
  </w:num>
  <w:num w:numId="94">
    <w:abstractNumId w:val="21"/>
  </w:num>
  <w:num w:numId="95">
    <w:abstractNumId w:val="81"/>
  </w:num>
  <w:num w:numId="96">
    <w:abstractNumId w:val="42"/>
  </w:num>
  <w:num w:numId="97">
    <w:abstractNumId w:val="27"/>
  </w:num>
  <w:num w:numId="98">
    <w:abstractNumId w:val="59"/>
  </w:num>
  <w:num w:numId="99">
    <w:abstractNumId w:val="72"/>
  </w:num>
  <w:num w:numId="100">
    <w:abstractNumId w:val="88"/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8"/>
  </w:num>
  <w:num w:numId="111">
    <w:abstractNumId w:val="82"/>
  </w:num>
  <w:num w:numId="112">
    <w:abstractNumId w:val="76"/>
  </w:num>
  <w:num w:numId="113">
    <w:abstractNumId w:val="15"/>
  </w:num>
  <w:num w:numId="114">
    <w:abstractNumId w:val="78"/>
  </w:num>
  <w:num w:numId="115">
    <w:abstractNumId w:val="69"/>
  </w:num>
  <w:num w:numId="116">
    <w:abstractNumId w:val="62"/>
  </w:num>
  <w:num w:numId="117">
    <w:abstractNumId w:val="9"/>
  </w:num>
  <w:num w:numId="118">
    <w:abstractNumId w:val="53"/>
  </w:num>
  <w:num w:numId="119">
    <w:abstractNumId w:val="26"/>
  </w:num>
  <w:num w:numId="120">
    <w:abstractNumId w:val="61"/>
  </w:num>
  <w:num w:numId="121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5C"/>
    <w:rsid w:val="000005C0"/>
    <w:rsid w:val="00001ED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1BA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674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B97"/>
    <w:rsid w:val="00070F44"/>
    <w:rsid w:val="000710A4"/>
    <w:rsid w:val="000713A8"/>
    <w:rsid w:val="0007144F"/>
    <w:rsid w:val="00072354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E7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331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5CDB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DF8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0A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5B72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3C8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78C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3E3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44023"/>
    <w:rsid w:val="003444B6"/>
    <w:rsid w:val="00344792"/>
    <w:rsid w:val="00345957"/>
    <w:rsid w:val="0034636F"/>
    <w:rsid w:val="00346803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198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4E32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334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4C8"/>
    <w:rsid w:val="003A1D94"/>
    <w:rsid w:val="003A2274"/>
    <w:rsid w:val="003A22F6"/>
    <w:rsid w:val="003A2E09"/>
    <w:rsid w:val="003A5C55"/>
    <w:rsid w:val="003A6DCD"/>
    <w:rsid w:val="003B015F"/>
    <w:rsid w:val="003B020C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BC9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0FAA"/>
    <w:rsid w:val="00401186"/>
    <w:rsid w:val="00403681"/>
    <w:rsid w:val="004037D5"/>
    <w:rsid w:val="004037D7"/>
    <w:rsid w:val="0040429A"/>
    <w:rsid w:val="00404AD0"/>
    <w:rsid w:val="004055FC"/>
    <w:rsid w:val="00405AA1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9B9"/>
    <w:rsid w:val="00422C73"/>
    <w:rsid w:val="00423E47"/>
    <w:rsid w:val="00423E8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149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0B5A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D53"/>
    <w:rsid w:val="004D415A"/>
    <w:rsid w:val="004D41DA"/>
    <w:rsid w:val="004D4B2D"/>
    <w:rsid w:val="004D5385"/>
    <w:rsid w:val="004D65E2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1EF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6E3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90D"/>
    <w:rsid w:val="00566C16"/>
    <w:rsid w:val="0056731F"/>
    <w:rsid w:val="0056777D"/>
    <w:rsid w:val="00570663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6773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003"/>
    <w:rsid w:val="005E15CB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5F6CD2"/>
    <w:rsid w:val="00600062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169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020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1F7A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05C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5EF2"/>
    <w:rsid w:val="007B640E"/>
    <w:rsid w:val="007B66A7"/>
    <w:rsid w:val="007B6D51"/>
    <w:rsid w:val="007B75B3"/>
    <w:rsid w:val="007B7A17"/>
    <w:rsid w:val="007B7A74"/>
    <w:rsid w:val="007B7C12"/>
    <w:rsid w:val="007C1620"/>
    <w:rsid w:val="007C1D2E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0CDB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12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1E60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4203"/>
    <w:rsid w:val="00876DA3"/>
    <w:rsid w:val="00876F73"/>
    <w:rsid w:val="00877383"/>
    <w:rsid w:val="0088079A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42E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835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570F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070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20D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9F8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185A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38B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2F3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C744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21F"/>
    <w:rsid w:val="009F545A"/>
    <w:rsid w:val="009F5D1C"/>
    <w:rsid w:val="009F5D96"/>
    <w:rsid w:val="009F6F83"/>
    <w:rsid w:val="009F7E00"/>
    <w:rsid w:val="00A000D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1199"/>
    <w:rsid w:val="00A315DE"/>
    <w:rsid w:val="00A31D29"/>
    <w:rsid w:val="00A3213D"/>
    <w:rsid w:val="00A3239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0C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717"/>
    <w:rsid w:val="00B17C60"/>
    <w:rsid w:val="00B20058"/>
    <w:rsid w:val="00B20272"/>
    <w:rsid w:val="00B2028D"/>
    <w:rsid w:val="00B21D1E"/>
    <w:rsid w:val="00B22989"/>
    <w:rsid w:val="00B233C6"/>
    <w:rsid w:val="00B2348B"/>
    <w:rsid w:val="00B239F7"/>
    <w:rsid w:val="00B23A0F"/>
    <w:rsid w:val="00B23B30"/>
    <w:rsid w:val="00B242C4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90C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89C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A71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5F2C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58F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08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7A0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135"/>
    <w:rsid w:val="00CC7D71"/>
    <w:rsid w:val="00CD0208"/>
    <w:rsid w:val="00CD07B1"/>
    <w:rsid w:val="00CD16EB"/>
    <w:rsid w:val="00CD1D6C"/>
    <w:rsid w:val="00CD1FB7"/>
    <w:rsid w:val="00CD2788"/>
    <w:rsid w:val="00CD2B01"/>
    <w:rsid w:val="00CD3983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40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8A9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D0D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D6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67C23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92"/>
    <w:rsid w:val="00DF21E5"/>
    <w:rsid w:val="00DF31B4"/>
    <w:rsid w:val="00DF3E02"/>
    <w:rsid w:val="00DF3E0E"/>
    <w:rsid w:val="00DF4489"/>
    <w:rsid w:val="00DF4F40"/>
    <w:rsid w:val="00DF54BE"/>
    <w:rsid w:val="00DF5851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E1E"/>
    <w:rsid w:val="00E10F83"/>
    <w:rsid w:val="00E1184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EB5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744"/>
    <w:rsid w:val="00E6196D"/>
    <w:rsid w:val="00E6236A"/>
    <w:rsid w:val="00E62ABC"/>
    <w:rsid w:val="00E62C27"/>
    <w:rsid w:val="00E65353"/>
    <w:rsid w:val="00E66BE1"/>
    <w:rsid w:val="00E67250"/>
    <w:rsid w:val="00E679A9"/>
    <w:rsid w:val="00E67AEC"/>
    <w:rsid w:val="00E70315"/>
    <w:rsid w:val="00E70318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5E26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864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744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5F45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A9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A0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2C1F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3BE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6A3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7740B"/>
    <w:rsid w:val="00F803F0"/>
    <w:rsid w:val="00F8084C"/>
    <w:rsid w:val="00F80F7E"/>
    <w:rsid w:val="00F811E1"/>
    <w:rsid w:val="00F8147C"/>
    <w:rsid w:val="00F826CD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5FB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16B"/>
    <w:rsid w:val="00FC6962"/>
    <w:rsid w:val="00FC6F64"/>
    <w:rsid w:val="00FC7904"/>
    <w:rsid w:val="00FD0603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3E22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5DE8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918FC9"/>
  <w14:defaultImageDpi w14:val="96"/>
  <w15:docId w15:val="{78B365EA-E716-4FDD-B33A-C57268DC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Table Grid"/>
    <w:basedOn w:val="a3"/>
    <w:uiPriority w:val="59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528ED8833E4A48FAAD95DA3C0E42109.dms.sberbank.ru/B528ED8833E4A48FAAD95DA3C0E42109-6C3DBD5A55EBBB6E51BFB0E06A960FF8-50088C0CFE9715F03FF8A3CE5B5031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9B1F-78F1-40FE-9BD5-789CB378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Бухгалтерия5-102</cp:lastModifiedBy>
  <cp:revision>9</cp:revision>
  <cp:lastPrinted>2025-11-19T06:27:00Z</cp:lastPrinted>
  <dcterms:created xsi:type="dcterms:W3CDTF">2025-01-27T11:45:00Z</dcterms:created>
  <dcterms:modified xsi:type="dcterms:W3CDTF">2025-11-19T06:40:00Z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